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6E71ED" w14:textId="77777777" w:rsidR="00710FE3" w:rsidRDefault="00710FE3">
      <w:pPr>
        <w:jc w:val="center"/>
        <w:rPr>
          <w:b/>
          <w:bCs/>
          <w:color w:val="993366"/>
        </w:rPr>
      </w:pPr>
      <w:r>
        <w:rPr>
          <w:b/>
          <w:bCs/>
          <w:color w:val="993366"/>
        </w:rPr>
        <w:t>ANNEXE 1</w:t>
      </w:r>
    </w:p>
    <w:p w14:paraId="0A157CC6" w14:textId="77777777" w:rsidR="00710FE3" w:rsidRDefault="00710FE3">
      <w:pPr>
        <w:jc w:val="center"/>
        <w:rPr>
          <w:b/>
          <w:bCs/>
          <w:color w:val="993366"/>
          <w:u w:val="single"/>
        </w:rPr>
      </w:pPr>
      <w:r>
        <w:rPr>
          <w:b/>
          <w:bCs/>
          <w:color w:val="993366"/>
          <w:u w:val="single"/>
        </w:rPr>
        <w:t>AUTORISATION DE TRANSFERT ET D’INTERVENTION</w:t>
      </w:r>
    </w:p>
    <w:p w14:paraId="75606C14" w14:textId="77777777" w:rsidR="00710FE3" w:rsidRDefault="00710FE3">
      <w:pPr>
        <w:jc w:val="center"/>
        <w:rPr>
          <w:b/>
          <w:bCs/>
          <w:color w:val="993366"/>
          <w:u w:val="single"/>
        </w:rPr>
      </w:pPr>
      <w:r>
        <w:rPr>
          <w:b/>
          <w:bCs/>
          <w:color w:val="993366"/>
          <w:u w:val="single"/>
        </w:rPr>
        <w:t>MEDICALE OU CHIRUSGICALE D’URGENCE</w:t>
      </w:r>
    </w:p>
    <w:p w14:paraId="0F1F254B" w14:textId="77777777" w:rsidR="00710FE3" w:rsidRDefault="00710FE3"/>
    <w:p w14:paraId="38E6629F" w14:textId="7E32E04C" w:rsidR="00710FE3" w:rsidRDefault="00710FE3">
      <w:pPr>
        <w:jc w:val="center"/>
        <w:rPr>
          <w:rFonts w:ascii="Arial" w:hAnsi="Arial" w:cs="Arial"/>
          <w:color w:val="000000"/>
        </w:rPr>
      </w:pPr>
      <w:r>
        <w:rPr>
          <w:noProof/>
        </w:rPr>
        <w:drawing>
          <wp:inline distT="0" distB="0" distL="0" distR="0" wp14:anchorId="12B0ED15" wp14:editId="07DB2BFB">
            <wp:extent cx="952500" cy="64770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p w14:paraId="79624653" w14:textId="77777777" w:rsidR="00710FE3" w:rsidRDefault="00710FE3">
      <w:pPr>
        <w:jc w:val="center"/>
        <w:rPr>
          <w:rFonts w:ascii="Arial" w:hAnsi="Arial" w:cs="Arial"/>
          <w:color w:val="000000"/>
        </w:rPr>
      </w:pPr>
    </w:p>
    <w:p w14:paraId="4A30D2D1" w14:textId="77777777" w:rsidR="00710FE3" w:rsidRDefault="00710FE3">
      <w:pPr>
        <w:rPr>
          <w:color w:val="993366"/>
          <w:sz w:val="22"/>
          <w:szCs w:val="22"/>
        </w:rPr>
      </w:pPr>
      <w:r>
        <w:rPr>
          <w:color w:val="993366"/>
          <w:sz w:val="22"/>
          <w:szCs w:val="22"/>
        </w:rPr>
        <w:t>Nous, soussignés, Madame et Monsieur ……………………………………………………………………………</w:t>
      </w:r>
    </w:p>
    <w:p w14:paraId="4E146EB9" w14:textId="77777777" w:rsidR="00710FE3" w:rsidRDefault="00710FE3">
      <w:pPr>
        <w:rPr>
          <w:color w:val="993366"/>
          <w:sz w:val="22"/>
          <w:szCs w:val="22"/>
        </w:rPr>
      </w:pPr>
      <w:r>
        <w:rPr>
          <w:color w:val="993366"/>
          <w:sz w:val="22"/>
          <w:szCs w:val="22"/>
        </w:rPr>
        <w:t>Père et Mère de l’Enfant ……………………………………………………………………….............................</w:t>
      </w:r>
    </w:p>
    <w:p w14:paraId="00E87E09" w14:textId="77777777" w:rsidR="00710FE3" w:rsidRDefault="00710FE3">
      <w:pPr>
        <w:jc w:val="center"/>
        <w:rPr>
          <w:rFonts w:ascii="Arial" w:eastAsia="Arial" w:hAnsi="Arial" w:cs="Arial"/>
          <w:vanish/>
          <w:color w:val="000000"/>
          <w:sz w:val="22"/>
          <w:szCs w:val="22"/>
        </w:rPr>
      </w:pPr>
      <w:r>
        <w:rPr>
          <w:rFonts w:ascii="Arial" w:eastAsia="Arial" w:hAnsi="Arial" w:cs="Arial"/>
          <w:vanish/>
          <w:color w:val="000000"/>
          <w:sz w:val="22"/>
          <w:szCs w:val="22"/>
        </w:rPr>
        <w:t xml:space="preserve"> </w:t>
      </w:r>
    </w:p>
    <w:p w14:paraId="7237D60A" w14:textId="77777777" w:rsidR="00710FE3" w:rsidRDefault="00710FE3">
      <w:pPr>
        <w:rPr>
          <w:color w:val="993366"/>
          <w:sz w:val="22"/>
          <w:szCs w:val="22"/>
        </w:rPr>
      </w:pPr>
      <w:r>
        <w:rPr>
          <w:b/>
          <w:bCs/>
          <w:color w:val="993366"/>
          <w:sz w:val="22"/>
          <w:szCs w:val="22"/>
        </w:rPr>
        <w:t>Autorisons le transfert à l’hôpital</w:t>
      </w:r>
      <w:r>
        <w:rPr>
          <w:color w:val="993366"/>
          <w:sz w:val="22"/>
          <w:szCs w:val="22"/>
        </w:rPr>
        <w:t xml:space="preserve"> pour que puisse être pratiquée, en cas d’urgence, toute hospitalisation, intervention chirurgicale, y compris une anesthésie, sur notre enfant.</w:t>
      </w:r>
    </w:p>
    <w:p w14:paraId="631B355E" w14:textId="77777777" w:rsidR="00710FE3" w:rsidRDefault="00710FE3">
      <w:pPr>
        <w:rPr>
          <w:color w:val="993366"/>
          <w:sz w:val="22"/>
          <w:szCs w:val="22"/>
        </w:rPr>
      </w:pPr>
    </w:p>
    <w:p w14:paraId="25DB4692" w14:textId="77777777" w:rsidR="00710FE3" w:rsidRDefault="00710FE3">
      <w:pPr>
        <w:rPr>
          <w:color w:val="993366"/>
          <w:sz w:val="22"/>
          <w:szCs w:val="22"/>
        </w:rPr>
      </w:pPr>
      <w:r>
        <w:rPr>
          <w:color w:val="993366"/>
          <w:sz w:val="22"/>
          <w:szCs w:val="22"/>
        </w:rPr>
        <w:t>CENTRE HOSPITALIER OU DOIT ETRE TRANSPORTET L’ENFANT</w:t>
      </w:r>
    </w:p>
    <w:p w14:paraId="682F0656" w14:textId="77777777" w:rsidR="00710FE3" w:rsidRDefault="00710FE3">
      <w:pPr>
        <w:rPr>
          <w:color w:val="993366"/>
          <w:sz w:val="22"/>
          <w:szCs w:val="22"/>
        </w:rPr>
      </w:pPr>
    </w:p>
    <w:p w14:paraId="6F12ED07" w14:textId="77777777" w:rsidR="00710FE3" w:rsidRDefault="00710FE3">
      <w:pPr>
        <w:rPr>
          <w:color w:val="993366"/>
          <w:sz w:val="22"/>
          <w:szCs w:val="22"/>
        </w:rPr>
      </w:pPr>
      <w:r>
        <w:rPr>
          <w:color w:val="993366"/>
          <w:sz w:val="22"/>
          <w:szCs w:val="22"/>
        </w:rPr>
        <w:t>Nom de l’hopital : …………………………………………………………………………………………………..</w:t>
      </w:r>
    </w:p>
    <w:p w14:paraId="441C12F0" w14:textId="77777777" w:rsidR="00710FE3" w:rsidRDefault="00710FE3">
      <w:pPr>
        <w:rPr>
          <w:color w:val="993366"/>
          <w:sz w:val="22"/>
          <w:szCs w:val="22"/>
        </w:rPr>
      </w:pPr>
      <w:r>
        <w:rPr>
          <w:color w:val="993366"/>
          <w:sz w:val="22"/>
          <w:szCs w:val="22"/>
        </w:rPr>
        <w:t>Adresse : …………………………………………………………………………………………………</w:t>
      </w:r>
    </w:p>
    <w:p w14:paraId="040F6286" w14:textId="77777777" w:rsidR="00710FE3" w:rsidRDefault="00710FE3">
      <w:pPr>
        <w:rPr>
          <w:color w:val="993366"/>
          <w:sz w:val="22"/>
          <w:szCs w:val="22"/>
        </w:rPr>
      </w:pPr>
      <w:r>
        <w:rPr>
          <w:color w:val="993366"/>
          <w:sz w:val="22"/>
          <w:szCs w:val="22"/>
        </w:rPr>
        <w:t xml:space="preserve">Code postal : ………………………………….Ville …………………………………………………...: </w:t>
      </w:r>
    </w:p>
    <w:p w14:paraId="5D436048" w14:textId="77777777" w:rsidR="00710FE3" w:rsidRDefault="00710FE3">
      <w:pPr>
        <w:rPr>
          <w:color w:val="993366"/>
          <w:sz w:val="22"/>
          <w:szCs w:val="22"/>
        </w:rPr>
      </w:pPr>
      <w:r>
        <w:rPr>
          <w:color w:val="993366"/>
          <w:sz w:val="22"/>
          <w:szCs w:val="22"/>
        </w:rPr>
        <w:t>Téléphone :………………………………………………………………………………………</w:t>
      </w:r>
    </w:p>
    <w:p w14:paraId="7CD18D6F" w14:textId="77777777" w:rsidR="00710FE3" w:rsidRDefault="00710FE3">
      <w:pPr>
        <w:rPr>
          <w:color w:val="993366"/>
          <w:sz w:val="22"/>
          <w:szCs w:val="22"/>
        </w:rPr>
      </w:pPr>
    </w:p>
    <w:p w14:paraId="0E2BCF04" w14:textId="77777777" w:rsidR="00710FE3" w:rsidRDefault="00710FE3">
      <w:pPr>
        <w:rPr>
          <w:color w:val="993366"/>
          <w:sz w:val="22"/>
          <w:szCs w:val="22"/>
        </w:rPr>
      </w:pPr>
      <w:r>
        <w:rPr>
          <w:color w:val="993366"/>
          <w:sz w:val="22"/>
          <w:szCs w:val="22"/>
        </w:rPr>
        <w:t>Fait à ………………………………………….</w:t>
      </w:r>
    </w:p>
    <w:p w14:paraId="41B19150" w14:textId="77777777" w:rsidR="00710FE3" w:rsidRDefault="00710FE3">
      <w:pPr>
        <w:rPr>
          <w:color w:val="993366"/>
          <w:sz w:val="22"/>
          <w:szCs w:val="22"/>
        </w:rPr>
      </w:pPr>
      <w:r>
        <w:rPr>
          <w:color w:val="993366"/>
          <w:sz w:val="22"/>
          <w:szCs w:val="22"/>
        </w:rPr>
        <w:t>Le ……………………………………………..</w:t>
      </w:r>
    </w:p>
    <w:p w14:paraId="54208121" w14:textId="77777777" w:rsidR="00710FE3" w:rsidRDefault="00710FE3">
      <w:pPr>
        <w:rPr>
          <w:color w:val="993366"/>
          <w:sz w:val="22"/>
          <w:szCs w:val="22"/>
        </w:rPr>
      </w:pPr>
    </w:p>
    <w:p w14:paraId="7E06AB5F" w14:textId="77777777" w:rsidR="00710FE3" w:rsidRDefault="00710FE3">
      <w:pPr>
        <w:rPr>
          <w:color w:val="993366"/>
          <w:sz w:val="22"/>
          <w:szCs w:val="22"/>
        </w:rPr>
      </w:pPr>
      <w:r>
        <w:rPr>
          <w:color w:val="993366"/>
          <w:sz w:val="22"/>
          <w:szCs w:val="22"/>
        </w:rPr>
        <w:t>Signature l’assistante maternelle</w:t>
      </w:r>
      <w:r>
        <w:rPr>
          <w:color w:val="993366"/>
          <w:sz w:val="22"/>
          <w:szCs w:val="22"/>
        </w:rPr>
        <w:tab/>
      </w:r>
      <w:r>
        <w:rPr>
          <w:color w:val="993366"/>
          <w:sz w:val="22"/>
          <w:szCs w:val="22"/>
        </w:rPr>
        <w:tab/>
      </w:r>
      <w:r>
        <w:rPr>
          <w:color w:val="993366"/>
          <w:sz w:val="22"/>
          <w:szCs w:val="22"/>
        </w:rPr>
        <w:tab/>
      </w:r>
      <w:r>
        <w:rPr>
          <w:color w:val="993366"/>
          <w:sz w:val="22"/>
          <w:szCs w:val="22"/>
        </w:rPr>
        <w:tab/>
        <w:t>Signature des parents</w:t>
      </w:r>
    </w:p>
    <w:p w14:paraId="60E95A4A" w14:textId="77777777" w:rsidR="00710FE3" w:rsidRDefault="00710FE3">
      <w:pPr>
        <w:rPr>
          <w:color w:val="993366"/>
        </w:rPr>
      </w:pPr>
    </w:p>
    <w:p w14:paraId="7339AF9B" w14:textId="3C9BB35C" w:rsidR="00710FE3" w:rsidRDefault="00710FE3">
      <w:pPr>
        <w:rPr>
          <w:b/>
          <w:bCs/>
          <w:color w:val="993366"/>
        </w:rPr>
      </w:pPr>
      <w:r>
        <w:rPr>
          <w:noProof/>
        </w:rPr>
        <mc:AlternateContent>
          <mc:Choice Requires="wps">
            <w:drawing>
              <wp:inline distT="0" distB="0" distL="0" distR="0" wp14:anchorId="288404C4" wp14:editId="6C05FBD9">
                <wp:extent cx="5759450" cy="19050"/>
                <wp:effectExtent l="0" t="0" r="0" b="3175"/>
                <wp:docPr id="10526036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CA899"/>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F362D03" id="Rectangle 3" o:spid="_x0000_s1026" style="width:453.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" fillcolor="#aca899" stroked="f" strokecolor="gray">
                <v:stroke joinstyle="round"/>
                <w10:anchorlock/>
              </v:rect>
            </w:pict>
          </mc:Fallback>
        </mc:AlternateContent>
      </w:r>
    </w:p>
    <w:p w14:paraId="0712CEA3" w14:textId="77777777" w:rsidR="00710FE3" w:rsidRDefault="00710FE3">
      <w:pPr>
        <w:jc w:val="center"/>
        <w:rPr>
          <w:b/>
          <w:bCs/>
          <w:color w:val="993366"/>
        </w:rPr>
      </w:pPr>
    </w:p>
    <w:p w14:paraId="778E0A78" w14:textId="77777777" w:rsidR="00710FE3" w:rsidRDefault="00710FE3">
      <w:pPr>
        <w:jc w:val="center"/>
        <w:rPr>
          <w:b/>
          <w:bCs/>
          <w:color w:val="993366"/>
        </w:rPr>
      </w:pPr>
      <w:r>
        <w:rPr>
          <w:b/>
          <w:bCs/>
          <w:color w:val="993366"/>
        </w:rPr>
        <w:t>ANNEXE 2</w:t>
      </w:r>
    </w:p>
    <w:p w14:paraId="1F3493D5" w14:textId="77777777" w:rsidR="00710FE3" w:rsidRDefault="00710FE3">
      <w:pPr>
        <w:jc w:val="center"/>
        <w:rPr>
          <w:b/>
          <w:bCs/>
          <w:color w:val="993366"/>
          <w:u w:val="single"/>
        </w:rPr>
      </w:pPr>
      <w:r>
        <w:rPr>
          <w:b/>
          <w:bCs/>
          <w:color w:val="993366"/>
          <w:u w:val="single"/>
        </w:rPr>
        <w:t xml:space="preserve">AUTORISATION </w:t>
      </w:r>
    </w:p>
    <w:p w14:paraId="3F181E22" w14:textId="77777777" w:rsidR="00710FE3" w:rsidRDefault="00710FE3">
      <w:pPr>
        <w:jc w:val="center"/>
        <w:rPr>
          <w:b/>
          <w:bCs/>
          <w:color w:val="993366"/>
          <w:u w:val="single"/>
        </w:rPr>
      </w:pPr>
      <w:r>
        <w:rPr>
          <w:b/>
          <w:bCs/>
          <w:color w:val="993366"/>
          <w:u w:val="single"/>
        </w:rPr>
        <w:t>DE SORTIE D’HOPITAL</w:t>
      </w:r>
    </w:p>
    <w:p w14:paraId="1B48CA55" w14:textId="619EB06A" w:rsidR="00710FE3" w:rsidRDefault="00710FE3">
      <w:pPr>
        <w:jc w:val="center"/>
        <w:rPr>
          <w:color w:val="993366"/>
          <w:sz w:val="22"/>
          <w:szCs w:val="22"/>
        </w:rPr>
      </w:pPr>
      <w:r>
        <w:rPr>
          <w:rFonts w:ascii="Verdana" w:hAnsi="Verdana" w:cs="Verdana"/>
          <w:b/>
          <w:bCs/>
          <w:noProof/>
        </w:rPr>
        <w:drawing>
          <wp:inline distT="0" distB="0" distL="0" distR="0" wp14:anchorId="7C86CDFE" wp14:editId="0F1988B8">
            <wp:extent cx="895350" cy="9429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42975"/>
                    </a:xfrm>
                    <a:prstGeom prst="rect">
                      <a:avLst/>
                    </a:prstGeom>
                    <a:solidFill>
                      <a:srgbClr val="FFFFFF"/>
                    </a:solidFill>
                    <a:ln>
                      <a:noFill/>
                    </a:ln>
                  </pic:spPr>
                </pic:pic>
              </a:graphicData>
            </a:graphic>
          </wp:inline>
        </w:drawing>
      </w:r>
    </w:p>
    <w:p w14:paraId="5286D966" w14:textId="77777777" w:rsidR="00710FE3" w:rsidRDefault="00710FE3">
      <w:pPr>
        <w:rPr>
          <w:color w:val="993366"/>
          <w:sz w:val="22"/>
          <w:szCs w:val="22"/>
        </w:rPr>
      </w:pPr>
      <w:r>
        <w:rPr>
          <w:color w:val="993366"/>
          <w:sz w:val="22"/>
          <w:szCs w:val="22"/>
        </w:rPr>
        <w:t>Nous, soussignés, Madame et Monsieur…………………………………………………………</w:t>
      </w:r>
    </w:p>
    <w:p w14:paraId="1A4EF294" w14:textId="77777777" w:rsidR="00710FE3" w:rsidRDefault="00710FE3">
      <w:pPr>
        <w:rPr>
          <w:color w:val="993366"/>
          <w:sz w:val="22"/>
          <w:szCs w:val="22"/>
        </w:rPr>
      </w:pPr>
      <w:r>
        <w:rPr>
          <w:color w:val="993366"/>
          <w:sz w:val="22"/>
          <w:szCs w:val="22"/>
        </w:rPr>
        <w:t>Père et Mère de l’Enfant ……………………………………………………………………….............................</w:t>
      </w:r>
    </w:p>
    <w:p w14:paraId="61BCC70B" w14:textId="77777777" w:rsidR="00710FE3" w:rsidRDefault="00710FE3">
      <w:pPr>
        <w:rPr>
          <w:color w:val="993366"/>
          <w:sz w:val="22"/>
          <w:szCs w:val="22"/>
        </w:rPr>
      </w:pPr>
    </w:p>
    <w:p w14:paraId="222CE271" w14:textId="77777777" w:rsidR="00710FE3" w:rsidRDefault="00710FE3">
      <w:pPr>
        <w:rPr>
          <w:color w:val="993366"/>
          <w:sz w:val="22"/>
          <w:szCs w:val="22"/>
        </w:rPr>
      </w:pPr>
      <w:r>
        <w:rPr>
          <w:color w:val="993366"/>
          <w:sz w:val="22"/>
          <w:szCs w:val="22"/>
        </w:rPr>
        <w:t>Autorisons Mme / Mlle..………………………………………………… assistante maternelle</w:t>
      </w:r>
    </w:p>
    <w:p w14:paraId="2EF7BCAE" w14:textId="77777777" w:rsidR="00710FE3" w:rsidRDefault="00710FE3">
      <w:r>
        <w:rPr>
          <w:color w:val="993366"/>
          <w:sz w:val="22"/>
          <w:szCs w:val="22"/>
        </w:rPr>
        <w:t>A faire la sortit de notre enfant de l’hôpital, si son état de santé est jugé satisfaisant par le médecin de service</w:t>
      </w:r>
      <w:r>
        <w:t>.</w:t>
      </w:r>
    </w:p>
    <w:p w14:paraId="710E1874" w14:textId="77777777" w:rsidR="00710FE3" w:rsidRDefault="00710FE3">
      <w:pPr>
        <w:rPr>
          <w:color w:val="993366"/>
        </w:rPr>
      </w:pPr>
    </w:p>
    <w:p w14:paraId="44CD11A7" w14:textId="77777777" w:rsidR="00710FE3" w:rsidRDefault="00710FE3">
      <w:pPr>
        <w:rPr>
          <w:color w:val="993366"/>
        </w:rPr>
      </w:pPr>
      <w:r>
        <w:rPr>
          <w:color w:val="993366"/>
        </w:rPr>
        <w:t>Fait à ………………………………………….</w:t>
      </w:r>
    </w:p>
    <w:p w14:paraId="0A2B02B9" w14:textId="77777777" w:rsidR="00710FE3" w:rsidRDefault="00710FE3">
      <w:pPr>
        <w:rPr>
          <w:color w:val="993366"/>
        </w:rPr>
      </w:pPr>
      <w:r>
        <w:rPr>
          <w:color w:val="993366"/>
        </w:rPr>
        <w:t>Le ……………………………………………..</w:t>
      </w:r>
    </w:p>
    <w:p w14:paraId="2F141886" w14:textId="77777777" w:rsidR="00710FE3" w:rsidRDefault="00710FE3">
      <w:pPr>
        <w:rPr>
          <w:color w:val="993366"/>
        </w:rPr>
      </w:pPr>
    </w:p>
    <w:p w14:paraId="30FD91B1"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r>
      <w:r>
        <w:rPr>
          <w:color w:val="993366"/>
        </w:rPr>
        <w:tab/>
        <w:t>Signature des parents</w:t>
      </w:r>
    </w:p>
    <w:p w14:paraId="0ACAF1F2" w14:textId="77777777" w:rsidR="00710FE3" w:rsidRDefault="00710FE3">
      <w:pPr>
        <w:jc w:val="center"/>
        <w:rPr>
          <w:b/>
          <w:bCs/>
          <w:color w:val="993366"/>
        </w:rPr>
      </w:pPr>
      <w:r>
        <w:rPr>
          <w:b/>
          <w:bCs/>
          <w:color w:val="993366"/>
        </w:rPr>
        <w:lastRenderedPageBreak/>
        <w:t>ANNEXE 3</w:t>
      </w:r>
    </w:p>
    <w:p w14:paraId="26B07EB2" w14:textId="77777777" w:rsidR="00710FE3" w:rsidRDefault="00710FE3">
      <w:pPr>
        <w:jc w:val="center"/>
        <w:rPr>
          <w:b/>
          <w:bCs/>
          <w:color w:val="993366"/>
          <w:u w:val="single"/>
        </w:rPr>
      </w:pPr>
      <w:r>
        <w:rPr>
          <w:b/>
          <w:bCs/>
          <w:color w:val="993366"/>
          <w:u w:val="single"/>
        </w:rPr>
        <w:t xml:space="preserve">AUTORISATION D’ADMINISTRER </w:t>
      </w:r>
    </w:p>
    <w:p w14:paraId="5BF94BD4" w14:textId="77777777" w:rsidR="00710FE3" w:rsidRDefault="00710FE3">
      <w:pPr>
        <w:jc w:val="center"/>
        <w:rPr>
          <w:b/>
          <w:bCs/>
          <w:color w:val="993366"/>
          <w:u w:val="single"/>
        </w:rPr>
      </w:pPr>
      <w:r>
        <w:rPr>
          <w:b/>
          <w:bCs/>
          <w:color w:val="993366"/>
          <w:u w:val="single"/>
        </w:rPr>
        <w:t>DES MEDICAMENTS</w:t>
      </w:r>
    </w:p>
    <w:p w14:paraId="05DEE3B4" w14:textId="77777777" w:rsidR="00710FE3" w:rsidRDefault="00710FE3">
      <w:pPr>
        <w:jc w:val="center"/>
      </w:pPr>
    </w:p>
    <w:p w14:paraId="52D22224" w14:textId="6C57DF9A" w:rsidR="00710FE3" w:rsidRDefault="00710FE3">
      <w:pPr>
        <w:jc w:val="center"/>
        <w:rPr>
          <w:color w:val="993366"/>
          <w:sz w:val="22"/>
          <w:szCs w:val="22"/>
        </w:rPr>
      </w:pPr>
      <w:r>
        <w:rPr>
          <w:noProof/>
        </w:rPr>
        <w:drawing>
          <wp:inline distT="0" distB="0" distL="0" distR="0" wp14:anchorId="5A998EDF" wp14:editId="37E5220B">
            <wp:extent cx="828675" cy="79057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solidFill>
                      <a:srgbClr val="FFFFFF"/>
                    </a:solidFill>
                    <a:ln>
                      <a:noFill/>
                    </a:ln>
                  </pic:spPr>
                </pic:pic>
              </a:graphicData>
            </a:graphic>
          </wp:inline>
        </w:drawing>
      </w:r>
    </w:p>
    <w:p w14:paraId="6274B04B" w14:textId="77777777" w:rsidR="00710FE3" w:rsidRDefault="00710FE3">
      <w:pPr>
        <w:rPr>
          <w:color w:val="993366"/>
          <w:sz w:val="22"/>
          <w:szCs w:val="22"/>
        </w:rPr>
      </w:pPr>
      <w:r>
        <w:rPr>
          <w:color w:val="993366"/>
          <w:sz w:val="22"/>
          <w:szCs w:val="22"/>
        </w:rPr>
        <w:t>Nous,soussignés,Madame et Monsieur………………………………………………………………</w:t>
      </w:r>
    </w:p>
    <w:p w14:paraId="319C18B2" w14:textId="77777777" w:rsidR="00710FE3" w:rsidRDefault="00710FE3">
      <w:pPr>
        <w:rPr>
          <w:color w:val="993366"/>
          <w:sz w:val="22"/>
          <w:szCs w:val="22"/>
        </w:rPr>
      </w:pPr>
      <w:r>
        <w:rPr>
          <w:color w:val="993366"/>
          <w:sz w:val="22"/>
          <w:szCs w:val="22"/>
        </w:rPr>
        <w:t>Père et Mère de l’Enfant ……………………………………………………………………….............</w:t>
      </w:r>
    </w:p>
    <w:p w14:paraId="4C6C2A46" w14:textId="77777777" w:rsidR="00710FE3" w:rsidRDefault="00710FE3">
      <w:pPr>
        <w:jc w:val="center"/>
        <w:rPr>
          <w:sz w:val="22"/>
          <w:szCs w:val="22"/>
        </w:rPr>
      </w:pPr>
    </w:p>
    <w:p w14:paraId="6C9E8F73" w14:textId="77777777" w:rsidR="00710FE3" w:rsidRDefault="00710FE3">
      <w:pPr>
        <w:jc w:val="center"/>
        <w:rPr>
          <w:sz w:val="22"/>
          <w:szCs w:val="22"/>
        </w:rPr>
      </w:pPr>
    </w:p>
    <w:p w14:paraId="19F22EAF" w14:textId="77777777" w:rsidR="00710FE3" w:rsidRDefault="00710FE3">
      <w:pPr>
        <w:rPr>
          <w:color w:val="993366"/>
          <w:sz w:val="22"/>
          <w:szCs w:val="22"/>
        </w:rPr>
      </w:pPr>
      <w:r>
        <w:rPr>
          <w:color w:val="993366"/>
          <w:sz w:val="22"/>
          <w:szCs w:val="22"/>
        </w:rPr>
        <w:t>Autorisons Mme / Mlle.………………………………………………………… assistante maternelle</w:t>
      </w:r>
    </w:p>
    <w:p w14:paraId="7AF5A572" w14:textId="77777777" w:rsidR="00710FE3" w:rsidRDefault="00710FE3">
      <w:pPr>
        <w:rPr>
          <w:color w:val="993366"/>
          <w:sz w:val="22"/>
          <w:szCs w:val="22"/>
        </w:rPr>
      </w:pPr>
      <w:r>
        <w:rPr>
          <w:color w:val="993366"/>
          <w:sz w:val="22"/>
          <w:szCs w:val="22"/>
        </w:rPr>
        <w:t>A donner à notre enfant, des antalgique en cas de fièvre ou un traitement médical en cas de maladies avec ordonnance prescrite par le médecin.</w:t>
      </w:r>
    </w:p>
    <w:p w14:paraId="3CD8F742" w14:textId="77777777" w:rsidR="00710FE3" w:rsidRDefault="00710FE3">
      <w:pPr>
        <w:rPr>
          <w:color w:val="993366"/>
          <w:sz w:val="22"/>
          <w:szCs w:val="22"/>
        </w:rPr>
      </w:pPr>
    </w:p>
    <w:p w14:paraId="6A9267BB" w14:textId="77777777" w:rsidR="00710FE3" w:rsidRDefault="00710FE3">
      <w:pPr>
        <w:rPr>
          <w:color w:val="993366"/>
          <w:sz w:val="22"/>
          <w:szCs w:val="22"/>
        </w:rPr>
      </w:pPr>
      <w:r>
        <w:rPr>
          <w:color w:val="993366"/>
          <w:sz w:val="22"/>
          <w:szCs w:val="22"/>
        </w:rPr>
        <w:t>Fait à ………………………………………….</w:t>
      </w:r>
    </w:p>
    <w:p w14:paraId="0DA25916" w14:textId="77777777" w:rsidR="00710FE3" w:rsidRDefault="00710FE3">
      <w:pPr>
        <w:rPr>
          <w:color w:val="993366"/>
          <w:sz w:val="22"/>
          <w:szCs w:val="22"/>
        </w:rPr>
      </w:pPr>
      <w:r>
        <w:rPr>
          <w:color w:val="993366"/>
          <w:sz w:val="22"/>
          <w:szCs w:val="22"/>
        </w:rPr>
        <w:t>Le ……………………………………………..</w:t>
      </w:r>
    </w:p>
    <w:p w14:paraId="284066E7" w14:textId="77777777" w:rsidR="00710FE3" w:rsidRDefault="00710FE3">
      <w:pPr>
        <w:rPr>
          <w:color w:val="993366"/>
          <w:sz w:val="22"/>
          <w:szCs w:val="22"/>
        </w:rPr>
      </w:pPr>
    </w:p>
    <w:p w14:paraId="49B87173" w14:textId="77777777" w:rsidR="00710FE3" w:rsidRDefault="00710FE3">
      <w:pPr>
        <w:rPr>
          <w:color w:val="993366"/>
          <w:sz w:val="22"/>
          <w:szCs w:val="22"/>
        </w:rPr>
      </w:pPr>
      <w:r>
        <w:rPr>
          <w:color w:val="993366"/>
          <w:sz w:val="22"/>
          <w:szCs w:val="22"/>
        </w:rPr>
        <w:t>Signature l’assistante maternelle</w:t>
      </w:r>
      <w:r>
        <w:rPr>
          <w:color w:val="993366"/>
          <w:sz w:val="22"/>
          <w:szCs w:val="22"/>
        </w:rPr>
        <w:tab/>
      </w:r>
      <w:r>
        <w:rPr>
          <w:color w:val="993366"/>
          <w:sz w:val="22"/>
          <w:szCs w:val="22"/>
        </w:rPr>
        <w:tab/>
      </w:r>
      <w:r>
        <w:rPr>
          <w:color w:val="993366"/>
          <w:sz w:val="22"/>
          <w:szCs w:val="22"/>
        </w:rPr>
        <w:tab/>
      </w:r>
      <w:r>
        <w:rPr>
          <w:color w:val="993366"/>
          <w:sz w:val="22"/>
          <w:szCs w:val="22"/>
        </w:rPr>
        <w:tab/>
        <w:t>Signature des parents</w:t>
      </w:r>
    </w:p>
    <w:p w14:paraId="43E53832" w14:textId="77777777" w:rsidR="00710FE3" w:rsidRDefault="00710FE3">
      <w:pPr>
        <w:rPr>
          <w:color w:val="993366"/>
          <w:sz w:val="22"/>
          <w:szCs w:val="22"/>
        </w:rPr>
      </w:pPr>
    </w:p>
    <w:p w14:paraId="4BA9B3D3" w14:textId="77777777" w:rsidR="00710FE3" w:rsidRDefault="00710FE3">
      <w:pPr>
        <w:rPr>
          <w:color w:val="993366"/>
        </w:rPr>
      </w:pPr>
    </w:p>
    <w:p w14:paraId="48648170" w14:textId="77777777" w:rsidR="00710FE3" w:rsidRDefault="00710FE3">
      <w:pPr>
        <w:rPr>
          <w:color w:val="993366"/>
        </w:rPr>
      </w:pPr>
    </w:p>
    <w:p w14:paraId="52C69315" w14:textId="4CE46391" w:rsidR="00710FE3" w:rsidRDefault="00710FE3">
      <w:r>
        <w:rPr>
          <w:noProof/>
        </w:rPr>
        <mc:AlternateContent>
          <mc:Choice Requires="wps">
            <w:drawing>
              <wp:inline distT="0" distB="0" distL="0" distR="0" wp14:anchorId="500AD5C1" wp14:editId="6D075212">
                <wp:extent cx="5759450" cy="19050"/>
                <wp:effectExtent l="0" t="0" r="0" b="635"/>
                <wp:docPr id="11058907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CA899"/>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97BB4AA" id="Rectangle 2" o:spid="_x0000_s1026" style="width:453.5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" fillcolor="#aca899" stroked="f" strokecolor="gray">
                <v:stroke joinstyle="round"/>
                <w10:anchorlock/>
              </v:rect>
            </w:pict>
          </mc:Fallback>
        </mc:AlternateContent>
      </w:r>
    </w:p>
    <w:p w14:paraId="27056DF6" w14:textId="77777777" w:rsidR="00710FE3" w:rsidRDefault="00710FE3"/>
    <w:p w14:paraId="16584E56" w14:textId="77777777" w:rsidR="00710FE3" w:rsidRDefault="00710FE3">
      <w:pPr>
        <w:jc w:val="center"/>
        <w:rPr>
          <w:b/>
          <w:bCs/>
          <w:color w:val="993366"/>
        </w:rPr>
      </w:pPr>
      <w:r>
        <w:rPr>
          <w:b/>
          <w:bCs/>
          <w:color w:val="993366"/>
        </w:rPr>
        <w:t>ANNEXE 4</w:t>
      </w:r>
    </w:p>
    <w:p w14:paraId="54C1F628" w14:textId="77777777" w:rsidR="00710FE3" w:rsidRDefault="00710FE3">
      <w:pPr>
        <w:jc w:val="center"/>
        <w:rPr>
          <w:b/>
          <w:bCs/>
          <w:color w:val="993366"/>
          <w:u w:val="single"/>
        </w:rPr>
      </w:pPr>
      <w:r>
        <w:rPr>
          <w:b/>
          <w:bCs/>
          <w:color w:val="993366"/>
          <w:u w:val="single"/>
        </w:rPr>
        <w:t>AUTORISATION DE TRANSPORT EN VOITURE</w:t>
      </w:r>
    </w:p>
    <w:p w14:paraId="300D5039" w14:textId="77777777" w:rsidR="00710FE3" w:rsidRDefault="00710FE3">
      <w:pPr>
        <w:jc w:val="center"/>
        <w:rPr>
          <w:rFonts w:ascii="Trebuchet MS" w:hAnsi="Trebuchet MS" w:cs="Trebuchet MS"/>
          <w:color w:val="000000"/>
        </w:rPr>
      </w:pPr>
    </w:p>
    <w:p w14:paraId="09CB5F92" w14:textId="20DAA7EA" w:rsidR="00710FE3" w:rsidRDefault="00710FE3">
      <w:pPr>
        <w:jc w:val="center"/>
        <w:rPr>
          <w:color w:val="993366"/>
        </w:rPr>
      </w:pPr>
      <w:r>
        <w:rPr>
          <w:rFonts w:ascii="Trebuchet MS" w:hAnsi="Trebuchet MS" w:cs="Trebuchet MS"/>
          <w:noProof/>
          <w:color w:val="000000"/>
        </w:rPr>
        <w:drawing>
          <wp:inline distT="0" distB="0" distL="0" distR="0" wp14:anchorId="71DF3378" wp14:editId="3C3CB041">
            <wp:extent cx="752475" cy="105727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solidFill>
                      <a:srgbClr val="FFFFFF"/>
                    </a:solidFill>
                    <a:ln>
                      <a:noFill/>
                    </a:ln>
                  </pic:spPr>
                </pic:pic>
              </a:graphicData>
            </a:graphic>
          </wp:inline>
        </w:drawing>
      </w:r>
    </w:p>
    <w:p w14:paraId="5A1E14BE" w14:textId="77777777" w:rsidR="00710FE3" w:rsidRDefault="00710FE3">
      <w:pPr>
        <w:rPr>
          <w:color w:val="993366"/>
        </w:rPr>
      </w:pPr>
      <w:r>
        <w:rPr>
          <w:color w:val="993366"/>
        </w:rPr>
        <w:t>Nous, soussignés, Madame et Monsieur………………………………………………………</w:t>
      </w:r>
    </w:p>
    <w:p w14:paraId="4F0E9969" w14:textId="77777777" w:rsidR="00710FE3" w:rsidRDefault="00710FE3">
      <w:pPr>
        <w:rPr>
          <w:color w:val="993366"/>
        </w:rPr>
      </w:pPr>
      <w:r>
        <w:rPr>
          <w:color w:val="993366"/>
        </w:rPr>
        <w:t>Père et Mère de l’Enfant ………………………………………………………………………..</w:t>
      </w:r>
    </w:p>
    <w:p w14:paraId="7E20298E" w14:textId="77777777" w:rsidR="00710FE3" w:rsidRDefault="00710FE3">
      <w:pPr>
        <w:rPr>
          <w:color w:val="993366"/>
        </w:rPr>
      </w:pPr>
    </w:p>
    <w:p w14:paraId="32E739AD" w14:textId="77777777" w:rsidR="00710FE3" w:rsidRDefault="00710FE3"/>
    <w:p w14:paraId="6B9C7CE2" w14:textId="77777777" w:rsidR="00710FE3" w:rsidRDefault="00710FE3">
      <w:pPr>
        <w:rPr>
          <w:b/>
          <w:bCs/>
          <w:color w:val="993366"/>
        </w:rPr>
      </w:pPr>
      <w:r>
        <w:rPr>
          <w:b/>
          <w:bCs/>
          <w:color w:val="993366"/>
        </w:rPr>
        <w:t>(  ) Autorisons Mme / Mlle.……………………………assistante maternelle, à transporter notre enfant dans son véhicule (siège auto ou rehausseur homologués obligatoires).</w:t>
      </w:r>
    </w:p>
    <w:p w14:paraId="6D6FDE8A" w14:textId="77777777" w:rsidR="00710FE3" w:rsidRDefault="00710FE3">
      <w:pPr>
        <w:rPr>
          <w:b/>
          <w:bCs/>
          <w:color w:val="993366"/>
        </w:rPr>
      </w:pPr>
    </w:p>
    <w:p w14:paraId="77B93875" w14:textId="77777777" w:rsidR="00710FE3" w:rsidRDefault="00710FE3">
      <w:pPr>
        <w:rPr>
          <w:b/>
          <w:bCs/>
          <w:color w:val="993366"/>
        </w:rPr>
      </w:pPr>
      <w:r>
        <w:rPr>
          <w:b/>
          <w:bCs/>
          <w:color w:val="993366"/>
        </w:rPr>
        <w:t xml:space="preserve">(  ) sur le département </w:t>
      </w:r>
      <w:r>
        <w:rPr>
          <w:b/>
          <w:bCs/>
          <w:color w:val="993366"/>
        </w:rPr>
        <w:tab/>
        <w:t>(  ) hors département (pour les département limitrophes)</w:t>
      </w:r>
    </w:p>
    <w:p w14:paraId="17B7E91A" w14:textId="77777777" w:rsidR="00710FE3" w:rsidRDefault="00710FE3">
      <w:pPr>
        <w:rPr>
          <w:b/>
          <w:bCs/>
          <w:color w:val="993366"/>
        </w:rPr>
      </w:pPr>
    </w:p>
    <w:p w14:paraId="05764305" w14:textId="77777777" w:rsidR="00710FE3" w:rsidRDefault="00710FE3">
      <w:pPr>
        <w:rPr>
          <w:b/>
          <w:bCs/>
          <w:color w:val="993366"/>
        </w:rPr>
      </w:pPr>
    </w:p>
    <w:p w14:paraId="24F5CF9D" w14:textId="77777777" w:rsidR="00710FE3" w:rsidRDefault="00710FE3">
      <w:pPr>
        <w:rPr>
          <w:b/>
          <w:bCs/>
          <w:color w:val="993366"/>
        </w:rPr>
      </w:pPr>
      <w:r>
        <w:rPr>
          <w:b/>
          <w:bCs/>
          <w:color w:val="993366"/>
        </w:rPr>
        <w:t>(  ) ) N’autorisons Mme / Mlle.…………………………………… assistante maternelle, à transporter notre enfant dans son véhicule.</w:t>
      </w:r>
    </w:p>
    <w:p w14:paraId="052A87BD" w14:textId="77777777" w:rsidR="00710FE3" w:rsidRDefault="00710FE3">
      <w:pPr>
        <w:rPr>
          <w:color w:val="993366"/>
        </w:rPr>
      </w:pPr>
    </w:p>
    <w:p w14:paraId="4BA61EFF" w14:textId="77777777" w:rsidR="00710FE3" w:rsidRDefault="00710FE3">
      <w:pPr>
        <w:rPr>
          <w:color w:val="993366"/>
        </w:rPr>
      </w:pPr>
      <w:r>
        <w:rPr>
          <w:color w:val="993366"/>
        </w:rPr>
        <w:t>Fait à ………………………………………….</w:t>
      </w:r>
    </w:p>
    <w:p w14:paraId="3F000576" w14:textId="77777777" w:rsidR="00710FE3" w:rsidRDefault="00710FE3">
      <w:pPr>
        <w:rPr>
          <w:color w:val="993366"/>
        </w:rPr>
      </w:pPr>
      <w:r>
        <w:rPr>
          <w:color w:val="993366"/>
        </w:rPr>
        <w:t>Le ……………………………………………..</w:t>
      </w:r>
    </w:p>
    <w:p w14:paraId="7EDE5E20" w14:textId="77777777" w:rsidR="00710FE3" w:rsidRDefault="00710FE3">
      <w:pPr>
        <w:rPr>
          <w:color w:val="993366"/>
        </w:rPr>
      </w:pPr>
    </w:p>
    <w:p w14:paraId="33CDDECC"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r>
      <w:r>
        <w:rPr>
          <w:color w:val="993366"/>
        </w:rPr>
        <w:tab/>
        <w:t>Signature des parents</w:t>
      </w:r>
    </w:p>
    <w:p w14:paraId="7BE9049C" w14:textId="77777777" w:rsidR="00710FE3" w:rsidRDefault="00710FE3">
      <w:pPr>
        <w:jc w:val="center"/>
        <w:rPr>
          <w:b/>
          <w:bCs/>
          <w:color w:val="993366"/>
        </w:rPr>
      </w:pPr>
      <w:r>
        <w:rPr>
          <w:b/>
          <w:bCs/>
          <w:color w:val="993366"/>
        </w:rPr>
        <w:lastRenderedPageBreak/>
        <w:t>ANNEXE 5</w:t>
      </w:r>
    </w:p>
    <w:p w14:paraId="3562BFF8" w14:textId="77777777" w:rsidR="00710FE3" w:rsidRDefault="00710FE3">
      <w:pPr>
        <w:jc w:val="center"/>
        <w:rPr>
          <w:b/>
          <w:bCs/>
          <w:color w:val="993366"/>
          <w:u w:val="single"/>
        </w:rPr>
      </w:pPr>
      <w:r>
        <w:rPr>
          <w:b/>
          <w:bCs/>
          <w:color w:val="993366"/>
          <w:u w:val="single"/>
        </w:rPr>
        <w:t xml:space="preserve">AUTORISATION </w:t>
      </w:r>
    </w:p>
    <w:p w14:paraId="286B6B21" w14:textId="77777777" w:rsidR="00710FE3" w:rsidRDefault="00710FE3">
      <w:pPr>
        <w:jc w:val="center"/>
        <w:rPr>
          <w:b/>
          <w:bCs/>
          <w:color w:val="993366"/>
          <w:u w:val="single"/>
        </w:rPr>
      </w:pPr>
      <w:r>
        <w:rPr>
          <w:b/>
          <w:bCs/>
          <w:color w:val="993366"/>
          <w:u w:val="single"/>
        </w:rPr>
        <w:t xml:space="preserve">D’ACCUEIL D’URGENCE </w:t>
      </w:r>
    </w:p>
    <w:p w14:paraId="3BF9A941" w14:textId="77777777" w:rsidR="00710FE3" w:rsidRDefault="00710FE3">
      <w:pPr>
        <w:jc w:val="center"/>
        <w:rPr>
          <w:b/>
          <w:bCs/>
          <w:color w:val="993366"/>
          <w:u w:val="single"/>
        </w:rPr>
      </w:pPr>
    </w:p>
    <w:p w14:paraId="73DEFB67" w14:textId="77777777" w:rsidR="00710FE3" w:rsidRDefault="00710FE3">
      <w:pPr>
        <w:rPr>
          <w:color w:val="993366"/>
        </w:rPr>
      </w:pPr>
      <w:r>
        <w:rPr>
          <w:color w:val="993366"/>
        </w:rPr>
        <w:t>Dans le cas où votre assistante maternelle ne pourrait accueillir ponctuellement votre enfant pour des raisons personnelles, ou de santé, que souhaitez-vous pour votre enfant ?</w:t>
      </w:r>
    </w:p>
    <w:p w14:paraId="4C5F819F" w14:textId="77777777" w:rsidR="00710FE3" w:rsidRDefault="00710FE3">
      <w:pPr>
        <w:rPr>
          <w:color w:val="993366"/>
        </w:rPr>
      </w:pPr>
    </w:p>
    <w:p w14:paraId="06FC9D7D" w14:textId="77777777" w:rsidR="00710FE3" w:rsidRDefault="00710FE3">
      <w:pPr>
        <w:rPr>
          <w:i/>
          <w:iCs/>
          <w:color w:val="993366"/>
          <w:u w:val="single"/>
        </w:rPr>
      </w:pPr>
      <w:r>
        <w:rPr>
          <w:i/>
          <w:iCs/>
          <w:color w:val="993366"/>
          <w:u w:val="single"/>
        </w:rPr>
        <w:t>Rappel :</w:t>
      </w:r>
    </w:p>
    <w:p w14:paraId="24326707" w14:textId="77777777" w:rsidR="00710FE3" w:rsidRDefault="00710FE3">
      <w:pPr>
        <w:rPr>
          <w:color w:val="993366"/>
        </w:rPr>
      </w:pPr>
      <w:r>
        <w:rPr>
          <w:i/>
          <w:iCs/>
          <w:color w:val="993366"/>
        </w:rPr>
        <w:t>Seule, l’assistante maternelle habituelle de l’enfant est juridiquement responsable</w:t>
      </w:r>
      <w:r>
        <w:rPr>
          <w:color w:val="993366"/>
        </w:rPr>
        <w:t>.</w:t>
      </w:r>
    </w:p>
    <w:p w14:paraId="3CA74E3C" w14:textId="77777777" w:rsidR="00710FE3" w:rsidRDefault="00710FE3">
      <w:pPr>
        <w:rPr>
          <w:color w:val="993366"/>
        </w:rPr>
      </w:pPr>
    </w:p>
    <w:p w14:paraId="797133B4" w14:textId="77777777" w:rsidR="00710FE3" w:rsidRDefault="00710FE3">
      <w:pPr>
        <w:rPr>
          <w:color w:val="993366"/>
        </w:rPr>
      </w:pPr>
      <w:r>
        <w:rPr>
          <w:color w:val="993366"/>
        </w:rPr>
        <w:t>Nous, soussignés, Madame et Monsieur ……………………………………………………………………………</w:t>
      </w:r>
    </w:p>
    <w:p w14:paraId="06D96D6A" w14:textId="77777777" w:rsidR="00710FE3" w:rsidRDefault="00710FE3">
      <w:pPr>
        <w:rPr>
          <w:color w:val="993366"/>
        </w:rPr>
      </w:pPr>
      <w:r>
        <w:rPr>
          <w:color w:val="993366"/>
        </w:rPr>
        <w:t>Père et Mère de l’Enfant ……………………………………………………………………….................................</w:t>
      </w:r>
    </w:p>
    <w:p w14:paraId="5E473A12" w14:textId="77777777" w:rsidR="00710FE3" w:rsidRDefault="00710FE3">
      <w:pPr>
        <w:rPr>
          <w:b/>
          <w:bCs/>
          <w:color w:val="993366"/>
        </w:rPr>
      </w:pPr>
    </w:p>
    <w:p w14:paraId="6D8BB813" w14:textId="77777777" w:rsidR="00710FE3" w:rsidRDefault="00710FE3">
      <w:pPr>
        <w:rPr>
          <w:b/>
          <w:bCs/>
          <w:color w:val="993366"/>
        </w:rPr>
      </w:pPr>
      <w:r>
        <w:rPr>
          <w:b/>
          <w:bCs/>
          <w:color w:val="993366"/>
        </w:rPr>
        <w:t>(  ) Autorisons Mme / Mlle.………………………………………………………….…., assistante maternelle, sous réserve d’en être préalablement informés, à confier notre enfant :</w:t>
      </w:r>
    </w:p>
    <w:p w14:paraId="2421B48E" w14:textId="77777777" w:rsidR="00710FE3" w:rsidRDefault="00710FE3">
      <w:pPr>
        <w:rPr>
          <w:b/>
          <w:bCs/>
          <w:color w:val="993366"/>
        </w:rPr>
      </w:pPr>
    </w:p>
    <w:p w14:paraId="3C18649B" w14:textId="77777777" w:rsidR="00710FE3" w:rsidRDefault="00710FE3">
      <w:pPr>
        <w:rPr>
          <w:b/>
          <w:bCs/>
          <w:color w:val="993366"/>
        </w:rPr>
      </w:pPr>
      <w:r>
        <w:rPr>
          <w:b/>
          <w:bCs/>
          <w:color w:val="993366"/>
        </w:rPr>
        <w:t>(  ) À la halte garderie (l’enfant doit obligatoirement être inscrit par les parents) ;</w:t>
      </w:r>
    </w:p>
    <w:p w14:paraId="0ED870EB" w14:textId="77777777" w:rsidR="00710FE3" w:rsidRDefault="00710FE3">
      <w:pPr>
        <w:rPr>
          <w:b/>
          <w:bCs/>
          <w:color w:val="993366"/>
        </w:rPr>
      </w:pPr>
    </w:p>
    <w:p w14:paraId="20709C59" w14:textId="77777777" w:rsidR="00710FE3" w:rsidRDefault="00710FE3">
      <w:pPr>
        <w:rPr>
          <w:b/>
          <w:bCs/>
          <w:color w:val="993366"/>
        </w:rPr>
      </w:pPr>
      <w:r>
        <w:rPr>
          <w:b/>
          <w:bCs/>
          <w:color w:val="993366"/>
        </w:rPr>
        <w:t>(  ) À une autre assistante maternelle (dans la limite des modalités d’accueil définies par son agrément) ;</w:t>
      </w:r>
    </w:p>
    <w:p w14:paraId="1B2AC5EC" w14:textId="77777777" w:rsidR="00710FE3" w:rsidRDefault="00710FE3">
      <w:pPr>
        <w:rPr>
          <w:b/>
          <w:bCs/>
          <w:color w:val="993366"/>
        </w:rPr>
      </w:pPr>
    </w:p>
    <w:p w14:paraId="52F79C11" w14:textId="77777777" w:rsidR="00710FE3" w:rsidRDefault="00710FE3">
      <w:pPr>
        <w:rPr>
          <w:b/>
          <w:bCs/>
          <w:color w:val="993366"/>
        </w:rPr>
      </w:pPr>
      <w:r>
        <w:rPr>
          <w:b/>
          <w:bCs/>
          <w:color w:val="993366"/>
        </w:rPr>
        <w:t xml:space="preserve">(  ) Autre (à préciser) : </w:t>
      </w:r>
    </w:p>
    <w:p w14:paraId="002B0DE6" w14:textId="77777777" w:rsidR="00710FE3" w:rsidRDefault="00710FE3">
      <w:pPr>
        <w:rPr>
          <w:color w:val="993366"/>
        </w:rPr>
      </w:pPr>
      <w:r>
        <w:rPr>
          <w:color w:val="993366"/>
        </w:rPr>
        <w:t>…………………………………………………………………………………………………</w:t>
      </w:r>
    </w:p>
    <w:p w14:paraId="0EC0DC3E" w14:textId="77777777" w:rsidR="00710FE3" w:rsidRDefault="00710FE3">
      <w:pPr>
        <w:rPr>
          <w:color w:val="993366"/>
        </w:rPr>
      </w:pPr>
      <w:r>
        <w:rPr>
          <w:color w:val="993366"/>
        </w:rPr>
        <w:t>…………………………………………………………………………………………………</w:t>
      </w:r>
    </w:p>
    <w:p w14:paraId="17CDE608" w14:textId="77777777" w:rsidR="00710FE3" w:rsidRDefault="00710FE3">
      <w:pPr>
        <w:rPr>
          <w:color w:val="993366"/>
        </w:rPr>
      </w:pPr>
      <w:r>
        <w:rPr>
          <w:color w:val="993366"/>
        </w:rPr>
        <w:t>…………………………………………………………………………………………………</w:t>
      </w:r>
    </w:p>
    <w:p w14:paraId="50FE88E5" w14:textId="77777777" w:rsidR="00710FE3" w:rsidRDefault="00710FE3"/>
    <w:p w14:paraId="4FD689DF" w14:textId="77777777" w:rsidR="00710FE3" w:rsidRDefault="00710FE3">
      <w:pPr>
        <w:rPr>
          <w:color w:val="993366"/>
        </w:rPr>
      </w:pPr>
      <w:r>
        <w:rPr>
          <w:color w:val="993366"/>
        </w:rPr>
        <w:t xml:space="preserve">Nom,Prénom :…………………………………Fonction :…………………………………    </w:t>
      </w:r>
    </w:p>
    <w:p w14:paraId="74740367" w14:textId="77777777" w:rsidR="00710FE3" w:rsidRDefault="00710FE3">
      <w:pPr>
        <w:rPr>
          <w:color w:val="993366"/>
        </w:rPr>
      </w:pPr>
    </w:p>
    <w:p w14:paraId="21B38CFE" w14:textId="77777777" w:rsidR="00710FE3" w:rsidRDefault="00710FE3">
      <w:pPr>
        <w:rPr>
          <w:color w:val="993366"/>
        </w:rPr>
      </w:pPr>
      <w:r>
        <w:rPr>
          <w:color w:val="993366"/>
        </w:rPr>
        <w:t>Adresse : ……………………………………………………………………………………</w:t>
      </w:r>
    </w:p>
    <w:p w14:paraId="0034A872" w14:textId="77777777" w:rsidR="00710FE3" w:rsidRDefault="00710FE3">
      <w:pPr>
        <w:rPr>
          <w:color w:val="993366"/>
        </w:rPr>
      </w:pPr>
      <w:r>
        <w:rPr>
          <w:color w:val="993366"/>
        </w:rPr>
        <w:t>…………………………………………………………………………………………………</w:t>
      </w:r>
    </w:p>
    <w:p w14:paraId="7F2ECB6B" w14:textId="77777777" w:rsidR="00710FE3" w:rsidRDefault="00710FE3">
      <w:pPr>
        <w:rPr>
          <w:color w:val="993366"/>
        </w:rPr>
      </w:pPr>
      <w:r>
        <w:rPr>
          <w:color w:val="993366"/>
        </w:rPr>
        <w:t>………………………………………………………………………………………………</w:t>
      </w:r>
    </w:p>
    <w:p w14:paraId="413EB5F1" w14:textId="77777777" w:rsidR="00710FE3" w:rsidRDefault="00710FE3">
      <w:pPr>
        <w:rPr>
          <w:color w:val="993366"/>
        </w:rPr>
      </w:pPr>
    </w:p>
    <w:p w14:paraId="1DD6C056" w14:textId="77777777" w:rsidR="00710FE3" w:rsidRDefault="00710FE3">
      <w:pPr>
        <w:rPr>
          <w:color w:val="993366"/>
        </w:rPr>
      </w:pPr>
      <w:r>
        <w:rPr>
          <w:color w:val="993366"/>
        </w:rPr>
        <w:t>Téléphone : …………………………………………………………………………………………………</w:t>
      </w:r>
    </w:p>
    <w:p w14:paraId="529D584A" w14:textId="77777777" w:rsidR="00710FE3" w:rsidRDefault="00710FE3">
      <w:pPr>
        <w:rPr>
          <w:color w:val="993366"/>
        </w:rPr>
      </w:pPr>
    </w:p>
    <w:p w14:paraId="7950FFCC" w14:textId="77777777" w:rsidR="00710FE3" w:rsidRDefault="00710FE3">
      <w:pPr>
        <w:rPr>
          <w:color w:val="993366"/>
        </w:rPr>
      </w:pPr>
      <w:r>
        <w:rPr>
          <w:color w:val="993366"/>
        </w:rPr>
        <w:t>Fait à ………………………………………….</w:t>
      </w:r>
    </w:p>
    <w:p w14:paraId="33722B0C" w14:textId="77777777" w:rsidR="00710FE3" w:rsidRDefault="00710FE3">
      <w:pPr>
        <w:rPr>
          <w:color w:val="993366"/>
        </w:rPr>
      </w:pPr>
      <w:r>
        <w:rPr>
          <w:color w:val="993366"/>
        </w:rPr>
        <w:t>Le ……………………………………………..</w:t>
      </w:r>
    </w:p>
    <w:p w14:paraId="3DEA419A" w14:textId="77777777" w:rsidR="00710FE3" w:rsidRDefault="00710FE3">
      <w:pPr>
        <w:rPr>
          <w:color w:val="993366"/>
        </w:rPr>
      </w:pPr>
    </w:p>
    <w:p w14:paraId="5EE38D68"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r>
      <w:r>
        <w:rPr>
          <w:color w:val="993366"/>
        </w:rPr>
        <w:tab/>
        <w:t>Signature des parents</w:t>
      </w:r>
    </w:p>
    <w:p w14:paraId="5AB4AE2A" w14:textId="77777777" w:rsidR="00710FE3" w:rsidRDefault="00710FE3"/>
    <w:p w14:paraId="608A63DD" w14:textId="77777777" w:rsidR="00710FE3" w:rsidRDefault="00710FE3"/>
    <w:p w14:paraId="3825F0A0" w14:textId="77777777" w:rsidR="00710FE3" w:rsidRDefault="00710FE3">
      <w:pPr>
        <w:jc w:val="center"/>
        <w:rPr>
          <w:b/>
          <w:bCs/>
          <w:color w:val="993366"/>
        </w:rPr>
      </w:pPr>
    </w:p>
    <w:p w14:paraId="228CEDB6" w14:textId="77777777" w:rsidR="00710FE3" w:rsidRDefault="00710FE3">
      <w:pPr>
        <w:jc w:val="center"/>
        <w:rPr>
          <w:b/>
          <w:bCs/>
          <w:color w:val="993366"/>
        </w:rPr>
      </w:pPr>
    </w:p>
    <w:p w14:paraId="138832D1" w14:textId="77777777" w:rsidR="00710FE3" w:rsidRDefault="00710FE3">
      <w:pPr>
        <w:jc w:val="center"/>
        <w:rPr>
          <w:b/>
          <w:bCs/>
          <w:color w:val="993366"/>
        </w:rPr>
      </w:pPr>
    </w:p>
    <w:p w14:paraId="6B122B47" w14:textId="77777777" w:rsidR="00710FE3" w:rsidRDefault="00710FE3">
      <w:pPr>
        <w:jc w:val="center"/>
        <w:rPr>
          <w:b/>
          <w:bCs/>
          <w:color w:val="993366"/>
        </w:rPr>
      </w:pPr>
    </w:p>
    <w:p w14:paraId="33133B34" w14:textId="77777777" w:rsidR="00710FE3" w:rsidRDefault="00710FE3">
      <w:pPr>
        <w:rPr>
          <w:b/>
          <w:bCs/>
          <w:color w:val="993366"/>
        </w:rPr>
      </w:pPr>
    </w:p>
    <w:p w14:paraId="03D30FD6" w14:textId="77777777" w:rsidR="00710FE3" w:rsidRDefault="00710FE3">
      <w:pPr>
        <w:jc w:val="center"/>
        <w:rPr>
          <w:b/>
          <w:bCs/>
          <w:color w:val="993366"/>
        </w:rPr>
      </w:pPr>
    </w:p>
    <w:p w14:paraId="53134554" w14:textId="77777777" w:rsidR="00710FE3" w:rsidRDefault="00710FE3">
      <w:pPr>
        <w:jc w:val="center"/>
        <w:rPr>
          <w:b/>
          <w:bCs/>
          <w:color w:val="993366"/>
        </w:rPr>
      </w:pPr>
      <w:r>
        <w:rPr>
          <w:b/>
          <w:bCs/>
          <w:color w:val="993366"/>
        </w:rPr>
        <w:t>ANNEXE 6</w:t>
      </w:r>
    </w:p>
    <w:p w14:paraId="25579763" w14:textId="77777777" w:rsidR="00710FE3" w:rsidRDefault="00710FE3">
      <w:pPr>
        <w:jc w:val="center"/>
        <w:rPr>
          <w:b/>
          <w:bCs/>
          <w:color w:val="993366"/>
          <w:u w:val="single"/>
        </w:rPr>
      </w:pPr>
      <w:r>
        <w:rPr>
          <w:b/>
          <w:bCs/>
          <w:color w:val="993366"/>
          <w:u w:val="single"/>
        </w:rPr>
        <w:t xml:space="preserve">AUTORISATION HABILITEES </w:t>
      </w:r>
    </w:p>
    <w:p w14:paraId="2C576BB6" w14:textId="77777777" w:rsidR="00710FE3" w:rsidRDefault="00710FE3">
      <w:pPr>
        <w:jc w:val="center"/>
        <w:rPr>
          <w:b/>
          <w:bCs/>
          <w:color w:val="993366"/>
          <w:u w:val="single"/>
        </w:rPr>
      </w:pPr>
      <w:r>
        <w:rPr>
          <w:b/>
          <w:bCs/>
          <w:color w:val="993366"/>
          <w:u w:val="single"/>
        </w:rPr>
        <w:t>A REPRENDRE L’ENFANT</w:t>
      </w:r>
    </w:p>
    <w:p w14:paraId="30CBE82E" w14:textId="77777777" w:rsidR="00710FE3" w:rsidRDefault="00710FE3">
      <w:pPr>
        <w:jc w:val="center"/>
        <w:rPr>
          <w:color w:val="993366"/>
        </w:rPr>
      </w:pPr>
    </w:p>
    <w:p w14:paraId="1996F5FE" w14:textId="77777777" w:rsidR="00710FE3" w:rsidRDefault="00710FE3">
      <w:pPr>
        <w:rPr>
          <w:color w:val="993366"/>
        </w:rPr>
      </w:pPr>
    </w:p>
    <w:p w14:paraId="4F67DD7A" w14:textId="77777777" w:rsidR="00710FE3" w:rsidRDefault="00710FE3">
      <w:pPr>
        <w:rPr>
          <w:color w:val="993366"/>
        </w:rPr>
      </w:pPr>
      <w:r>
        <w:rPr>
          <w:color w:val="993366"/>
        </w:rPr>
        <w:t>L’enfant ne peut être repris chez l’assistante maternelle par d’autres personnes que celles ayant signé le contrat (parents, responsables légaux) ou par celles désignées sur l’autorisation suivante :</w:t>
      </w:r>
    </w:p>
    <w:p w14:paraId="5EA860BE" w14:textId="77777777" w:rsidR="00710FE3" w:rsidRDefault="00710FE3">
      <w:pPr>
        <w:rPr>
          <w:color w:val="993366"/>
        </w:rPr>
      </w:pPr>
    </w:p>
    <w:p w14:paraId="7C94478A" w14:textId="77777777" w:rsidR="00710FE3" w:rsidRDefault="00710FE3">
      <w:pPr>
        <w:rPr>
          <w:color w:val="993366"/>
        </w:rPr>
      </w:pPr>
    </w:p>
    <w:p w14:paraId="5F897643" w14:textId="77777777" w:rsidR="00710FE3" w:rsidRDefault="00710FE3">
      <w:pPr>
        <w:rPr>
          <w:b/>
          <w:bCs/>
          <w:color w:val="993366"/>
        </w:rPr>
      </w:pPr>
      <w:r>
        <w:rPr>
          <w:b/>
          <w:bCs/>
          <w:color w:val="993366"/>
        </w:rPr>
        <w:t>Monsieur et Madame………………………………………………………………………</w:t>
      </w:r>
    </w:p>
    <w:p w14:paraId="378ACF5E" w14:textId="77777777" w:rsidR="00710FE3" w:rsidRDefault="00710FE3">
      <w:pPr>
        <w:rPr>
          <w:b/>
          <w:bCs/>
          <w:color w:val="993366"/>
        </w:rPr>
      </w:pPr>
    </w:p>
    <w:p w14:paraId="6342199F" w14:textId="77777777" w:rsidR="00710FE3" w:rsidRDefault="00710FE3">
      <w:pPr>
        <w:rPr>
          <w:b/>
          <w:bCs/>
          <w:color w:val="993366"/>
        </w:rPr>
      </w:pPr>
      <w:r>
        <w:rPr>
          <w:b/>
          <w:bCs/>
          <w:color w:val="993366"/>
        </w:rPr>
        <w:t>Autorisent Mr ou Mme …………………… et/ou Mr et Mme…………………………</w:t>
      </w:r>
    </w:p>
    <w:p w14:paraId="79DDC5BF" w14:textId="77777777" w:rsidR="00710FE3" w:rsidRDefault="00710FE3">
      <w:pPr>
        <w:rPr>
          <w:b/>
          <w:bCs/>
          <w:color w:val="993366"/>
        </w:rPr>
      </w:pPr>
    </w:p>
    <w:p w14:paraId="4BF81A2F" w14:textId="77777777" w:rsidR="00710FE3" w:rsidRDefault="00710FE3">
      <w:pPr>
        <w:rPr>
          <w:b/>
          <w:bCs/>
          <w:color w:val="993366"/>
        </w:rPr>
      </w:pPr>
      <w:r>
        <w:rPr>
          <w:b/>
          <w:bCs/>
          <w:color w:val="993366"/>
        </w:rPr>
        <w:t>A venir chercher notre enfant, régulièrement ou occasionnellement.</w:t>
      </w:r>
    </w:p>
    <w:p w14:paraId="08116933" w14:textId="77777777" w:rsidR="00710FE3" w:rsidRDefault="00710FE3">
      <w:pPr>
        <w:rPr>
          <w:b/>
          <w:bCs/>
          <w:color w:val="993366"/>
        </w:rPr>
      </w:pPr>
    </w:p>
    <w:p w14:paraId="1EFD8120" w14:textId="77777777" w:rsidR="00710FE3" w:rsidRDefault="00710FE3">
      <w:pPr>
        <w:rPr>
          <w:b/>
          <w:bCs/>
          <w:color w:val="993366"/>
        </w:rPr>
      </w:pPr>
      <w:r>
        <w:rPr>
          <w:b/>
          <w:bCs/>
          <w:color w:val="993366"/>
        </w:rPr>
        <w:t>Auprès de Mme / Mlle.………………………………………………………….…., assistante maternelle, demeurant : ……………………………………………………………………………………………………………………………………………………………………………………………………………………………………………………………………………………………………</w:t>
      </w:r>
    </w:p>
    <w:p w14:paraId="7E4F79EB" w14:textId="77777777" w:rsidR="00710FE3" w:rsidRDefault="00710FE3">
      <w:pPr>
        <w:rPr>
          <w:b/>
          <w:bCs/>
          <w:color w:val="993366"/>
        </w:rPr>
      </w:pPr>
    </w:p>
    <w:p w14:paraId="4A052FA5" w14:textId="77777777" w:rsidR="00710FE3" w:rsidRDefault="00710FE3">
      <w:pPr>
        <w:rPr>
          <w:color w:val="993366"/>
        </w:rPr>
      </w:pPr>
      <w:r>
        <w:rPr>
          <w:color w:val="993366"/>
        </w:rPr>
        <w:t>Il est souhaitable que la ou les personnes désignées soient présentées à l’assistante maternelle.</w:t>
      </w:r>
    </w:p>
    <w:p w14:paraId="4401AFC6" w14:textId="77777777" w:rsidR="00710FE3" w:rsidRDefault="00710FE3">
      <w:pPr>
        <w:rPr>
          <w:color w:val="993366"/>
        </w:rPr>
      </w:pPr>
      <w:r>
        <w:rPr>
          <w:color w:val="993366"/>
        </w:rPr>
        <w:t>A défaut, il convient qu’elles soient exceptionnellement susceptibles de reprendre l’enfant au domicile de l’assistante maternelle, celle-ci devront être munies d’une autorisation manuscrite des parents ou du représentant légal, ainsi qu’une pièce d’identité. A défaut, l’enfant ne leur sera pas confié.</w:t>
      </w:r>
    </w:p>
    <w:p w14:paraId="0FC108D0" w14:textId="77777777" w:rsidR="00710FE3" w:rsidRDefault="00710FE3">
      <w:pPr>
        <w:rPr>
          <w:color w:val="993366"/>
        </w:rPr>
      </w:pPr>
    </w:p>
    <w:p w14:paraId="7B7BCAC8" w14:textId="77777777" w:rsidR="00710FE3" w:rsidRDefault="00710FE3">
      <w:pPr>
        <w:rPr>
          <w:color w:val="993366"/>
        </w:rPr>
      </w:pPr>
      <w:r>
        <w:rPr>
          <w:color w:val="993366"/>
        </w:rPr>
        <w:t>Si les parents sont séparés, il est impératif que l’annexe 6 « autorisation parentale » soit complétée.</w:t>
      </w:r>
    </w:p>
    <w:p w14:paraId="571F55D6" w14:textId="77777777" w:rsidR="00710FE3" w:rsidRDefault="00710FE3">
      <w:pPr>
        <w:rPr>
          <w:color w:val="993366"/>
        </w:rPr>
      </w:pPr>
    </w:p>
    <w:p w14:paraId="682CE442" w14:textId="77777777" w:rsidR="00710FE3" w:rsidRDefault="00710FE3">
      <w:pPr>
        <w:rPr>
          <w:color w:val="993366"/>
        </w:rPr>
      </w:pPr>
    </w:p>
    <w:p w14:paraId="1D3D98F0" w14:textId="77777777" w:rsidR="00710FE3" w:rsidRDefault="00710FE3">
      <w:pPr>
        <w:rPr>
          <w:color w:val="993366"/>
        </w:rPr>
      </w:pPr>
      <w:r>
        <w:rPr>
          <w:color w:val="993366"/>
        </w:rPr>
        <w:t>Fait à ………………………………………….</w:t>
      </w:r>
    </w:p>
    <w:p w14:paraId="5F20E44F" w14:textId="77777777" w:rsidR="00710FE3" w:rsidRDefault="00710FE3">
      <w:pPr>
        <w:rPr>
          <w:color w:val="993366"/>
        </w:rPr>
      </w:pPr>
      <w:r>
        <w:rPr>
          <w:color w:val="993366"/>
        </w:rPr>
        <w:t>Le ……………………………………………..</w:t>
      </w:r>
    </w:p>
    <w:p w14:paraId="0BE3A297" w14:textId="77777777" w:rsidR="00710FE3" w:rsidRDefault="00710FE3">
      <w:pPr>
        <w:rPr>
          <w:color w:val="993366"/>
        </w:rPr>
      </w:pPr>
    </w:p>
    <w:p w14:paraId="36E11FF2"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t xml:space="preserve">                </w:t>
      </w:r>
      <w:r>
        <w:rPr>
          <w:color w:val="993366"/>
        </w:rPr>
        <w:tab/>
        <w:t>Signature des parents</w:t>
      </w:r>
    </w:p>
    <w:p w14:paraId="75935D61" w14:textId="77777777" w:rsidR="00710FE3" w:rsidRDefault="00710FE3"/>
    <w:p w14:paraId="3172439B" w14:textId="77777777" w:rsidR="00710FE3" w:rsidRDefault="00710FE3"/>
    <w:p w14:paraId="07986468" w14:textId="77777777" w:rsidR="00710FE3" w:rsidRDefault="00710FE3"/>
    <w:p w14:paraId="7C50AE1D" w14:textId="77777777" w:rsidR="00710FE3" w:rsidRDefault="00710FE3"/>
    <w:p w14:paraId="3E34818D" w14:textId="77777777" w:rsidR="00710FE3" w:rsidRDefault="00710FE3"/>
    <w:p w14:paraId="7F5AD12A" w14:textId="77777777" w:rsidR="00710FE3" w:rsidRDefault="00710FE3"/>
    <w:p w14:paraId="5A173B62" w14:textId="77777777" w:rsidR="00710FE3" w:rsidRDefault="00710FE3"/>
    <w:p w14:paraId="484DF3A5" w14:textId="77777777" w:rsidR="00710FE3" w:rsidRDefault="00710FE3"/>
    <w:p w14:paraId="7188E0FF" w14:textId="77777777" w:rsidR="00710FE3" w:rsidRDefault="00710FE3"/>
    <w:p w14:paraId="2B2C9198" w14:textId="77777777" w:rsidR="00710FE3" w:rsidRDefault="00710FE3"/>
    <w:p w14:paraId="67DA50E7" w14:textId="77777777" w:rsidR="00710FE3" w:rsidRDefault="00710FE3"/>
    <w:p w14:paraId="3D5EA235" w14:textId="77777777" w:rsidR="00710FE3" w:rsidRDefault="00710FE3">
      <w:pPr>
        <w:rPr>
          <w:b/>
          <w:bCs/>
          <w:color w:val="993366"/>
        </w:rPr>
      </w:pPr>
    </w:p>
    <w:p w14:paraId="7281A17E" w14:textId="77777777" w:rsidR="00710FE3" w:rsidRDefault="00710FE3">
      <w:pPr>
        <w:jc w:val="center"/>
        <w:rPr>
          <w:b/>
          <w:bCs/>
          <w:color w:val="993366"/>
        </w:rPr>
      </w:pPr>
    </w:p>
    <w:p w14:paraId="721D6198" w14:textId="77777777" w:rsidR="00710FE3" w:rsidRDefault="00710FE3">
      <w:pPr>
        <w:jc w:val="center"/>
        <w:rPr>
          <w:b/>
          <w:bCs/>
          <w:color w:val="993366"/>
        </w:rPr>
      </w:pPr>
      <w:r>
        <w:rPr>
          <w:b/>
          <w:bCs/>
          <w:color w:val="993366"/>
        </w:rPr>
        <w:t>ANNEXE 7</w:t>
      </w:r>
    </w:p>
    <w:p w14:paraId="6C360A1D" w14:textId="77777777" w:rsidR="00710FE3" w:rsidRDefault="00710FE3">
      <w:pPr>
        <w:jc w:val="center"/>
        <w:rPr>
          <w:b/>
          <w:bCs/>
          <w:color w:val="993366"/>
          <w:u w:val="single"/>
        </w:rPr>
      </w:pPr>
      <w:r>
        <w:rPr>
          <w:b/>
          <w:bCs/>
          <w:color w:val="993366"/>
          <w:u w:val="single"/>
        </w:rPr>
        <w:lastRenderedPageBreak/>
        <w:t>AUTORISATION</w:t>
      </w:r>
    </w:p>
    <w:p w14:paraId="702EEB26" w14:textId="77777777" w:rsidR="00710FE3" w:rsidRDefault="00710FE3">
      <w:pPr>
        <w:jc w:val="center"/>
        <w:rPr>
          <w:b/>
          <w:bCs/>
          <w:color w:val="993366"/>
          <w:u w:val="single"/>
        </w:rPr>
      </w:pPr>
      <w:r>
        <w:rPr>
          <w:b/>
          <w:bCs/>
          <w:color w:val="993366"/>
          <w:u w:val="single"/>
        </w:rPr>
        <w:t>L’AUTORITE PARENTALE</w:t>
      </w:r>
    </w:p>
    <w:p w14:paraId="5300114E" w14:textId="77777777" w:rsidR="00710FE3" w:rsidRDefault="00710FE3">
      <w:pPr>
        <w:jc w:val="center"/>
        <w:rPr>
          <w:color w:val="993366"/>
        </w:rPr>
      </w:pPr>
      <w:r>
        <w:rPr>
          <w:color w:val="993366"/>
        </w:rPr>
        <w:t>(À compléter en cas de divorce des parents)</w:t>
      </w:r>
    </w:p>
    <w:p w14:paraId="44A4CAF5" w14:textId="77777777" w:rsidR="00710FE3" w:rsidRDefault="00710FE3">
      <w:pPr>
        <w:jc w:val="center"/>
        <w:rPr>
          <w:color w:val="993366"/>
        </w:rPr>
      </w:pPr>
    </w:p>
    <w:p w14:paraId="010AE8E2" w14:textId="77777777" w:rsidR="00710FE3" w:rsidRDefault="00710FE3">
      <w:pPr>
        <w:rPr>
          <w:color w:val="993366"/>
        </w:rPr>
      </w:pPr>
      <w:r>
        <w:rPr>
          <w:color w:val="993366"/>
        </w:rPr>
        <w:t>L’autorité parentale est exercées par :</w:t>
      </w:r>
    </w:p>
    <w:p w14:paraId="1A94CB58" w14:textId="77777777" w:rsidR="00710FE3" w:rsidRDefault="00710FE3">
      <w:pPr>
        <w:rPr>
          <w:color w:val="993366"/>
        </w:rPr>
      </w:pPr>
    </w:p>
    <w:p w14:paraId="5949AD02" w14:textId="77777777" w:rsidR="00710FE3" w:rsidRDefault="00710FE3">
      <w:pPr>
        <w:rPr>
          <w:color w:val="993366"/>
        </w:rPr>
      </w:pPr>
      <w:r>
        <w:rPr>
          <w:color w:val="993366"/>
        </w:rPr>
        <w:t>Mme ………………………………Et / ou…Mr………………………………………</w:t>
      </w:r>
    </w:p>
    <w:p w14:paraId="7A7F1A59" w14:textId="77777777" w:rsidR="00710FE3" w:rsidRDefault="00710FE3">
      <w:pPr>
        <w:rPr>
          <w:color w:val="993366"/>
        </w:rPr>
      </w:pPr>
    </w:p>
    <w:p w14:paraId="7922D126" w14:textId="77777777" w:rsidR="00710FE3" w:rsidRDefault="00710FE3">
      <w:pPr>
        <w:rPr>
          <w:color w:val="993366"/>
        </w:rPr>
      </w:pPr>
      <w:r>
        <w:rPr>
          <w:color w:val="993366"/>
        </w:rPr>
        <w:t>Je soussigné (e), Mme ou Mr ………………………………………autorise, Mme ou Mr …………………..… à reprendre l’enfant chez l’assistante maternelle, les jours suivants :</w:t>
      </w:r>
    </w:p>
    <w:p w14:paraId="47BE92B8" w14:textId="77777777" w:rsidR="00710FE3" w:rsidRDefault="00710FE3">
      <w:pPr>
        <w:rPr>
          <w:color w:val="993366"/>
        </w:rPr>
      </w:pPr>
    </w:p>
    <w:p w14:paraId="750F76AE" w14:textId="77777777" w:rsidR="00710FE3" w:rsidRDefault="00710FE3">
      <w:pPr>
        <w:rPr>
          <w:b/>
          <w:bCs/>
          <w:color w:val="993366"/>
        </w:rPr>
      </w:pPr>
      <w:r>
        <w:rPr>
          <w:b/>
          <w:bCs/>
          <w:color w:val="993366"/>
        </w:rPr>
        <w:t>(  ) Lundi</w:t>
      </w:r>
      <w:r>
        <w:rPr>
          <w:b/>
          <w:bCs/>
          <w:color w:val="993366"/>
        </w:rPr>
        <w:tab/>
      </w:r>
    </w:p>
    <w:p w14:paraId="6D48E93E" w14:textId="77777777" w:rsidR="00710FE3" w:rsidRDefault="00710FE3">
      <w:pPr>
        <w:rPr>
          <w:b/>
          <w:bCs/>
          <w:color w:val="993366"/>
        </w:rPr>
      </w:pPr>
      <w:r>
        <w:rPr>
          <w:b/>
          <w:bCs/>
          <w:color w:val="993366"/>
        </w:rPr>
        <w:t>(  ) Mardi</w:t>
      </w:r>
      <w:r>
        <w:rPr>
          <w:b/>
          <w:bCs/>
          <w:color w:val="993366"/>
        </w:rPr>
        <w:tab/>
      </w:r>
    </w:p>
    <w:p w14:paraId="2128EF6E" w14:textId="77777777" w:rsidR="00710FE3" w:rsidRDefault="00710FE3">
      <w:pPr>
        <w:rPr>
          <w:b/>
          <w:bCs/>
          <w:color w:val="993366"/>
        </w:rPr>
      </w:pPr>
      <w:r>
        <w:rPr>
          <w:b/>
          <w:bCs/>
          <w:color w:val="993366"/>
        </w:rPr>
        <w:t>(  ) Mercredi</w:t>
      </w:r>
      <w:r>
        <w:rPr>
          <w:b/>
          <w:bCs/>
          <w:color w:val="993366"/>
        </w:rPr>
        <w:tab/>
      </w:r>
    </w:p>
    <w:p w14:paraId="3A7604D6" w14:textId="77777777" w:rsidR="00710FE3" w:rsidRDefault="00710FE3">
      <w:pPr>
        <w:rPr>
          <w:b/>
          <w:bCs/>
          <w:color w:val="993366"/>
        </w:rPr>
      </w:pPr>
      <w:r>
        <w:rPr>
          <w:b/>
          <w:bCs/>
          <w:color w:val="993366"/>
        </w:rPr>
        <w:t>(  ) Jeudi</w:t>
      </w:r>
      <w:r>
        <w:rPr>
          <w:b/>
          <w:bCs/>
          <w:color w:val="993366"/>
        </w:rPr>
        <w:tab/>
      </w:r>
    </w:p>
    <w:p w14:paraId="5CA45038" w14:textId="77777777" w:rsidR="00710FE3" w:rsidRDefault="00710FE3">
      <w:pPr>
        <w:rPr>
          <w:b/>
          <w:bCs/>
          <w:color w:val="993366"/>
        </w:rPr>
      </w:pPr>
      <w:r>
        <w:rPr>
          <w:b/>
          <w:bCs/>
          <w:color w:val="993366"/>
        </w:rPr>
        <w:t>(  ) Vendredi</w:t>
      </w:r>
      <w:r>
        <w:rPr>
          <w:b/>
          <w:bCs/>
          <w:color w:val="993366"/>
        </w:rPr>
        <w:tab/>
      </w:r>
    </w:p>
    <w:p w14:paraId="26A66350" w14:textId="77777777" w:rsidR="00710FE3" w:rsidRDefault="00710FE3">
      <w:pPr>
        <w:rPr>
          <w:b/>
          <w:bCs/>
          <w:color w:val="993366"/>
        </w:rPr>
      </w:pPr>
      <w:r>
        <w:rPr>
          <w:b/>
          <w:bCs/>
          <w:color w:val="993366"/>
        </w:rPr>
        <w:t>(  ) Samedi</w:t>
      </w:r>
    </w:p>
    <w:p w14:paraId="583CCE46" w14:textId="77777777" w:rsidR="00710FE3" w:rsidRDefault="00710FE3">
      <w:pPr>
        <w:rPr>
          <w:b/>
          <w:bCs/>
          <w:color w:val="993366"/>
        </w:rPr>
      </w:pPr>
      <w:r>
        <w:rPr>
          <w:b/>
          <w:bCs/>
          <w:color w:val="993366"/>
        </w:rPr>
        <w:t>(  ) Dimanche</w:t>
      </w:r>
    </w:p>
    <w:p w14:paraId="2FC247F2" w14:textId="77777777" w:rsidR="00710FE3" w:rsidRDefault="00710FE3">
      <w:pPr>
        <w:rPr>
          <w:b/>
          <w:bCs/>
          <w:color w:val="993366"/>
        </w:rPr>
      </w:pPr>
    </w:p>
    <w:p w14:paraId="4B4ED3B3" w14:textId="77777777" w:rsidR="00710FE3" w:rsidRDefault="00710FE3">
      <w:pPr>
        <w:rPr>
          <w:color w:val="993366"/>
        </w:rPr>
      </w:pPr>
      <w:r>
        <w:rPr>
          <w:color w:val="993366"/>
        </w:rPr>
        <w:t>A la demande de l’assistante maternelle, les parents devront fournir une copie de la notification</w:t>
      </w:r>
      <w:r>
        <w:rPr>
          <w:b/>
          <w:bCs/>
          <w:color w:val="993366"/>
        </w:rPr>
        <w:t xml:space="preserve"> de droit de garde </w:t>
      </w:r>
      <w:r>
        <w:rPr>
          <w:color w:val="993366"/>
        </w:rPr>
        <w:t>délivrée par le Juge. La personne apte a venir chercher l’enfant chez l’assistante maternelle. Ainsi que le dispositif du jugement de divorce ou de séparation.</w:t>
      </w:r>
    </w:p>
    <w:p w14:paraId="2A1C4A21" w14:textId="77777777" w:rsidR="00710FE3" w:rsidRDefault="00710FE3">
      <w:pPr>
        <w:rPr>
          <w:color w:val="993366"/>
        </w:rPr>
      </w:pPr>
      <w:r>
        <w:rPr>
          <w:color w:val="993366"/>
        </w:rPr>
        <w:t xml:space="preserve"> L’assistante maternelle devra informée de toute modification.</w:t>
      </w:r>
    </w:p>
    <w:p w14:paraId="1A548E23" w14:textId="77777777" w:rsidR="00710FE3" w:rsidRDefault="00710FE3">
      <w:pPr>
        <w:rPr>
          <w:b/>
          <w:bCs/>
          <w:color w:val="993366"/>
        </w:rPr>
      </w:pPr>
    </w:p>
    <w:p w14:paraId="38DD8665" w14:textId="77777777" w:rsidR="00710FE3" w:rsidRDefault="00710FE3">
      <w:pPr>
        <w:rPr>
          <w:color w:val="993366"/>
        </w:rPr>
      </w:pPr>
      <w:r>
        <w:rPr>
          <w:color w:val="993366"/>
        </w:rPr>
        <w:t>Fait à ………………………………………….</w:t>
      </w:r>
    </w:p>
    <w:p w14:paraId="25799494" w14:textId="77777777" w:rsidR="00710FE3" w:rsidRDefault="00710FE3">
      <w:pPr>
        <w:rPr>
          <w:color w:val="993366"/>
        </w:rPr>
      </w:pPr>
      <w:r>
        <w:rPr>
          <w:color w:val="993366"/>
        </w:rPr>
        <w:t>Le ……………………………………………..</w:t>
      </w:r>
    </w:p>
    <w:p w14:paraId="4445BAF8" w14:textId="77777777" w:rsidR="00710FE3" w:rsidRDefault="00710FE3">
      <w:pPr>
        <w:rPr>
          <w:color w:val="993366"/>
        </w:rPr>
      </w:pPr>
    </w:p>
    <w:p w14:paraId="4222A7B1"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r>
      <w:r>
        <w:rPr>
          <w:color w:val="993366"/>
        </w:rPr>
        <w:tab/>
        <w:t>Signature des parents</w:t>
      </w:r>
    </w:p>
    <w:p w14:paraId="468804D9" w14:textId="77777777" w:rsidR="00710FE3" w:rsidRDefault="00710FE3"/>
    <w:p w14:paraId="6B2EC09C" w14:textId="77777777" w:rsidR="00710FE3" w:rsidRDefault="00710FE3"/>
    <w:p w14:paraId="7BA02152" w14:textId="77777777" w:rsidR="00710FE3" w:rsidRDefault="00710FE3"/>
    <w:p w14:paraId="492B4258" w14:textId="77777777" w:rsidR="00710FE3" w:rsidRDefault="00710FE3"/>
    <w:p w14:paraId="1B9D180A" w14:textId="77777777" w:rsidR="00710FE3" w:rsidRDefault="00710FE3"/>
    <w:p w14:paraId="74B00AF3" w14:textId="77777777" w:rsidR="00710FE3" w:rsidRDefault="00710FE3"/>
    <w:p w14:paraId="20A10BE2" w14:textId="77777777" w:rsidR="00710FE3" w:rsidRDefault="00710FE3"/>
    <w:p w14:paraId="5D519D77" w14:textId="77777777" w:rsidR="00710FE3" w:rsidRDefault="00710FE3"/>
    <w:p w14:paraId="1F12B932" w14:textId="77777777" w:rsidR="00710FE3" w:rsidRDefault="00710FE3"/>
    <w:p w14:paraId="2C577A46" w14:textId="77777777" w:rsidR="00710FE3" w:rsidRDefault="00710FE3"/>
    <w:p w14:paraId="32FA915E" w14:textId="77777777" w:rsidR="00710FE3" w:rsidRDefault="00710FE3"/>
    <w:p w14:paraId="51A796FE" w14:textId="77777777" w:rsidR="00710FE3" w:rsidRDefault="00710FE3"/>
    <w:p w14:paraId="255871EE" w14:textId="77777777" w:rsidR="00710FE3" w:rsidRDefault="00710FE3"/>
    <w:p w14:paraId="4D178144" w14:textId="77777777" w:rsidR="00710FE3" w:rsidRDefault="00710FE3"/>
    <w:p w14:paraId="19C6E453" w14:textId="77777777" w:rsidR="00710FE3" w:rsidRDefault="00710FE3"/>
    <w:p w14:paraId="7E31F6BA" w14:textId="77777777" w:rsidR="00710FE3" w:rsidRDefault="00710FE3"/>
    <w:p w14:paraId="5DD32EB6" w14:textId="77777777" w:rsidR="00710FE3" w:rsidRDefault="00710FE3"/>
    <w:p w14:paraId="09B3E0C0" w14:textId="77777777" w:rsidR="00710FE3" w:rsidRDefault="00710FE3"/>
    <w:p w14:paraId="54C1D70D" w14:textId="77777777" w:rsidR="00710FE3" w:rsidRDefault="00710FE3"/>
    <w:p w14:paraId="2B63FB7F" w14:textId="77777777" w:rsidR="00710FE3" w:rsidRDefault="00710FE3"/>
    <w:p w14:paraId="35B3EE96" w14:textId="77777777" w:rsidR="00710FE3" w:rsidRDefault="00710FE3">
      <w:pPr>
        <w:rPr>
          <w:b/>
          <w:bCs/>
          <w:color w:val="993366"/>
        </w:rPr>
      </w:pPr>
    </w:p>
    <w:p w14:paraId="52D4B3DA" w14:textId="77777777" w:rsidR="00710FE3" w:rsidRDefault="00710FE3">
      <w:pPr>
        <w:jc w:val="center"/>
        <w:rPr>
          <w:b/>
          <w:bCs/>
          <w:color w:val="993366"/>
        </w:rPr>
      </w:pPr>
    </w:p>
    <w:p w14:paraId="45049759" w14:textId="77777777" w:rsidR="00710FE3" w:rsidRDefault="00710FE3">
      <w:pPr>
        <w:jc w:val="center"/>
        <w:rPr>
          <w:b/>
          <w:bCs/>
          <w:color w:val="993366"/>
        </w:rPr>
      </w:pPr>
      <w:r>
        <w:rPr>
          <w:b/>
          <w:bCs/>
          <w:color w:val="993366"/>
        </w:rPr>
        <w:lastRenderedPageBreak/>
        <w:t>ANNEXE 8</w:t>
      </w:r>
    </w:p>
    <w:p w14:paraId="5C2F1369" w14:textId="77777777" w:rsidR="00710FE3" w:rsidRDefault="00710FE3">
      <w:pPr>
        <w:jc w:val="center"/>
        <w:rPr>
          <w:b/>
          <w:bCs/>
          <w:color w:val="993366"/>
        </w:rPr>
      </w:pPr>
    </w:p>
    <w:p w14:paraId="15089A6F" w14:textId="77777777" w:rsidR="00710FE3" w:rsidRDefault="00710FE3">
      <w:pPr>
        <w:jc w:val="center"/>
        <w:rPr>
          <w:b/>
          <w:bCs/>
          <w:color w:val="993366"/>
          <w:u w:val="single"/>
        </w:rPr>
      </w:pPr>
      <w:r>
        <w:rPr>
          <w:b/>
          <w:bCs/>
          <w:color w:val="993366"/>
          <w:u w:val="single"/>
        </w:rPr>
        <w:t>AUTORISATION DE SORTIE</w:t>
      </w:r>
    </w:p>
    <w:p w14:paraId="06194E66" w14:textId="77777777" w:rsidR="00710FE3" w:rsidRDefault="00710FE3">
      <w:pPr>
        <w:jc w:val="center"/>
        <w:rPr>
          <w:b/>
          <w:bCs/>
          <w:color w:val="993366"/>
          <w:u w:val="single"/>
        </w:rPr>
      </w:pPr>
    </w:p>
    <w:p w14:paraId="13E149C4" w14:textId="77777777" w:rsidR="00710FE3" w:rsidRDefault="00710FE3">
      <w:pPr>
        <w:jc w:val="center"/>
        <w:rPr>
          <w:b/>
          <w:bCs/>
          <w:color w:val="993366"/>
          <w:u w:val="single"/>
        </w:rPr>
      </w:pPr>
    </w:p>
    <w:p w14:paraId="44D7AC36" w14:textId="77777777" w:rsidR="00710FE3" w:rsidRDefault="00710FE3">
      <w:pPr>
        <w:rPr>
          <w:color w:val="993366"/>
        </w:rPr>
      </w:pPr>
      <w:r>
        <w:rPr>
          <w:color w:val="993366"/>
        </w:rPr>
        <w:t>Nous, soussignés, Madame et Monsieur ……………………………………………………………………………</w:t>
      </w:r>
    </w:p>
    <w:p w14:paraId="20F65C73" w14:textId="77777777" w:rsidR="00710FE3" w:rsidRDefault="00710FE3">
      <w:pPr>
        <w:rPr>
          <w:color w:val="993366"/>
        </w:rPr>
      </w:pPr>
      <w:r>
        <w:rPr>
          <w:color w:val="993366"/>
        </w:rPr>
        <w:t>Père et Mère de l’Enfant ……………………………………………………………………….................................</w:t>
      </w:r>
    </w:p>
    <w:p w14:paraId="26457089" w14:textId="77777777" w:rsidR="00710FE3" w:rsidRDefault="00710FE3">
      <w:pPr>
        <w:rPr>
          <w:color w:val="993366"/>
        </w:rPr>
      </w:pPr>
    </w:p>
    <w:p w14:paraId="50FAF98E" w14:textId="77777777" w:rsidR="00710FE3" w:rsidRDefault="00710FE3"/>
    <w:p w14:paraId="4744A8DB" w14:textId="77777777" w:rsidR="00710FE3" w:rsidRDefault="00710FE3">
      <w:pPr>
        <w:rPr>
          <w:b/>
          <w:bCs/>
          <w:color w:val="993366"/>
        </w:rPr>
      </w:pPr>
      <w:r>
        <w:rPr>
          <w:b/>
          <w:bCs/>
          <w:color w:val="993366"/>
        </w:rPr>
        <w:t>(  ) Autorisons Mme / Mlle.………………………………………………………….…., assistante maternelle, sous réserve d’en être préalablement informés, à emmener notre enfant :</w:t>
      </w:r>
    </w:p>
    <w:p w14:paraId="300EC575" w14:textId="77777777" w:rsidR="00710FE3" w:rsidRDefault="00710FE3">
      <w:pPr>
        <w:rPr>
          <w:b/>
          <w:bCs/>
          <w:color w:val="993366"/>
        </w:rPr>
      </w:pPr>
    </w:p>
    <w:p w14:paraId="41B9E28F" w14:textId="77777777" w:rsidR="00710FE3" w:rsidRDefault="00710FE3">
      <w:pPr>
        <w:rPr>
          <w:color w:val="993366"/>
        </w:rPr>
      </w:pPr>
      <w:r>
        <w:rPr>
          <w:b/>
          <w:bCs/>
          <w:color w:val="993366"/>
        </w:rPr>
        <w:t xml:space="preserve">(  ) </w:t>
      </w:r>
      <w:r>
        <w:rPr>
          <w:color w:val="993366"/>
        </w:rPr>
        <w:t>Aux activités de l’assistante maternelle</w:t>
      </w:r>
      <w:r>
        <w:rPr>
          <w:color w:val="993366"/>
        </w:rPr>
        <w:tab/>
      </w:r>
    </w:p>
    <w:p w14:paraId="1335659D" w14:textId="77777777" w:rsidR="00710FE3" w:rsidRDefault="00710FE3">
      <w:pPr>
        <w:rPr>
          <w:color w:val="993366"/>
        </w:rPr>
      </w:pPr>
      <w:r>
        <w:rPr>
          <w:b/>
          <w:bCs/>
          <w:color w:val="993366"/>
        </w:rPr>
        <w:t>(  )</w:t>
      </w:r>
      <w:r>
        <w:rPr>
          <w:color w:val="993366"/>
        </w:rPr>
        <w:t xml:space="preserve"> À des spectacles destinés aux enfants</w:t>
      </w:r>
    </w:p>
    <w:p w14:paraId="0287ED77" w14:textId="77777777" w:rsidR="00710FE3" w:rsidRDefault="00710FE3">
      <w:pPr>
        <w:rPr>
          <w:color w:val="993366"/>
        </w:rPr>
      </w:pPr>
      <w:r>
        <w:rPr>
          <w:b/>
          <w:bCs/>
          <w:color w:val="993366"/>
        </w:rPr>
        <w:t xml:space="preserve">(  ) </w:t>
      </w:r>
      <w:r>
        <w:rPr>
          <w:color w:val="993366"/>
        </w:rPr>
        <w:t>Dans les centres commerciaux</w:t>
      </w:r>
    </w:p>
    <w:p w14:paraId="33AD8EE6" w14:textId="77777777" w:rsidR="00710FE3" w:rsidRDefault="00710FE3">
      <w:pPr>
        <w:rPr>
          <w:color w:val="993366"/>
        </w:rPr>
      </w:pPr>
      <w:r>
        <w:rPr>
          <w:b/>
          <w:bCs/>
          <w:color w:val="993366"/>
        </w:rPr>
        <w:t xml:space="preserve">(  ) </w:t>
      </w:r>
      <w:r>
        <w:rPr>
          <w:color w:val="993366"/>
        </w:rPr>
        <w:t xml:space="preserve">Au Relais assistante-maternelle ou l’association des assistantes maternelles </w:t>
      </w:r>
    </w:p>
    <w:p w14:paraId="244FEEE4" w14:textId="77777777" w:rsidR="00710FE3" w:rsidRDefault="00710FE3">
      <w:pPr>
        <w:rPr>
          <w:color w:val="993366"/>
        </w:rPr>
      </w:pPr>
      <w:r>
        <w:rPr>
          <w:b/>
          <w:bCs/>
          <w:color w:val="993366"/>
        </w:rPr>
        <w:t xml:space="preserve">(  ) </w:t>
      </w:r>
      <w:r>
        <w:rPr>
          <w:color w:val="993366"/>
        </w:rPr>
        <w:t>A rendre visite à une autre assistante maternelle</w:t>
      </w:r>
    </w:p>
    <w:p w14:paraId="298C696F" w14:textId="77777777" w:rsidR="00710FE3" w:rsidRDefault="00710FE3">
      <w:pPr>
        <w:rPr>
          <w:color w:val="993366"/>
        </w:rPr>
      </w:pPr>
      <w:r>
        <w:rPr>
          <w:b/>
          <w:bCs/>
          <w:color w:val="993366"/>
        </w:rPr>
        <w:t xml:space="preserve">(  ) </w:t>
      </w:r>
      <w:r>
        <w:rPr>
          <w:color w:val="993366"/>
        </w:rPr>
        <w:t>A rendre visite à la famille de l’assistante maternelle</w:t>
      </w:r>
    </w:p>
    <w:p w14:paraId="0AB5A18B" w14:textId="77777777" w:rsidR="00710FE3" w:rsidRDefault="00710FE3">
      <w:pPr>
        <w:rPr>
          <w:color w:val="993366"/>
        </w:rPr>
      </w:pPr>
      <w:r>
        <w:rPr>
          <w:b/>
          <w:bCs/>
          <w:color w:val="993366"/>
        </w:rPr>
        <w:t xml:space="preserve">(  ) </w:t>
      </w:r>
      <w:r>
        <w:rPr>
          <w:color w:val="993366"/>
        </w:rPr>
        <w:t>Dans les parcs, ludothèques, bibliothèques</w:t>
      </w:r>
    </w:p>
    <w:p w14:paraId="7502F948" w14:textId="77777777" w:rsidR="00710FE3" w:rsidRDefault="00710FE3">
      <w:pPr>
        <w:rPr>
          <w:color w:val="993366"/>
        </w:rPr>
      </w:pPr>
      <w:r>
        <w:rPr>
          <w:b/>
          <w:bCs/>
          <w:color w:val="993366"/>
        </w:rPr>
        <w:t xml:space="preserve">(  ) </w:t>
      </w:r>
      <w:r>
        <w:rPr>
          <w:color w:val="993366"/>
        </w:rPr>
        <w:t>Autres (à préciser) : ……………………………………………………………………………………………</w:t>
      </w:r>
    </w:p>
    <w:p w14:paraId="0E222A4F" w14:textId="77777777" w:rsidR="00710FE3" w:rsidRDefault="00710FE3">
      <w:pPr>
        <w:rPr>
          <w:color w:val="993366"/>
        </w:rPr>
      </w:pPr>
    </w:p>
    <w:p w14:paraId="4FBDC295" w14:textId="77777777" w:rsidR="00710FE3" w:rsidRDefault="00710FE3">
      <w:pPr>
        <w:rPr>
          <w:color w:val="993366"/>
        </w:rPr>
      </w:pPr>
    </w:p>
    <w:p w14:paraId="3DDEBC93" w14:textId="77777777" w:rsidR="00710FE3" w:rsidRDefault="00710FE3">
      <w:pPr>
        <w:rPr>
          <w:color w:val="993366"/>
        </w:rPr>
      </w:pPr>
    </w:p>
    <w:p w14:paraId="24F52334" w14:textId="77777777" w:rsidR="00710FE3" w:rsidRDefault="00710FE3">
      <w:pPr>
        <w:rPr>
          <w:color w:val="993366"/>
        </w:rPr>
      </w:pPr>
      <w:r>
        <w:rPr>
          <w:color w:val="993366"/>
        </w:rPr>
        <w:t>Fait à ………………………………………….</w:t>
      </w:r>
    </w:p>
    <w:p w14:paraId="6B544686" w14:textId="77777777" w:rsidR="00710FE3" w:rsidRDefault="00710FE3">
      <w:pPr>
        <w:rPr>
          <w:color w:val="993366"/>
        </w:rPr>
      </w:pPr>
      <w:r>
        <w:rPr>
          <w:color w:val="993366"/>
        </w:rPr>
        <w:t>Le ……………………………………………..</w:t>
      </w:r>
    </w:p>
    <w:p w14:paraId="1B226B35" w14:textId="77777777" w:rsidR="00710FE3" w:rsidRDefault="00710FE3">
      <w:pPr>
        <w:rPr>
          <w:color w:val="993366"/>
        </w:rPr>
      </w:pPr>
    </w:p>
    <w:p w14:paraId="127792B8"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r>
      <w:r>
        <w:rPr>
          <w:color w:val="993366"/>
        </w:rPr>
        <w:tab/>
        <w:t>Signature des parents</w:t>
      </w:r>
    </w:p>
    <w:p w14:paraId="104454BE" w14:textId="77777777" w:rsidR="00710FE3" w:rsidRDefault="00710FE3">
      <w:pPr>
        <w:jc w:val="center"/>
        <w:rPr>
          <w:b/>
          <w:bCs/>
          <w:color w:val="993366"/>
        </w:rPr>
      </w:pPr>
    </w:p>
    <w:p w14:paraId="2873C3D5" w14:textId="77777777" w:rsidR="00710FE3" w:rsidRDefault="00710FE3">
      <w:pPr>
        <w:jc w:val="center"/>
        <w:rPr>
          <w:b/>
          <w:bCs/>
          <w:color w:val="993366"/>
        </w:rPr>
      </w:pPr>
    </w:p>
    <w:p w14:paraId="7C2C8ECD" w14:textId="77777777" w:rsidR="00710FE3" w:rsidRDefault="00710FE3">
      <w:pPr>
        <w:jc w:val="center"/>
        <w:rPr>
          <w:b/>
          <w:bCs/>
          <w:color w:val="993366"/>
        </w:rPr>
      </w:pPr>
    </w:p>
    <w:p w14:paraId="546F592A" w14:textId="77777777" w:rsidR="00710FE3" w:rsidRDefault="00710FE3">
      <w:pPr>
        <w:jc w:val="center"/>
        <w:rPr>
          <w:b/>
          <w:bCs/>
          <w:color w:val="993366"/>
        </w:rPr>
      </w:pPr>
    </w:p>
    <w:p w14:paraId="4EBC827D" w14:textId="77777777" w:rsidR="00710FE3" w:rsidRDefault="00710FE3">
      <w:pPr>
        <w:jc w:val="center"/>
        <w:rPr>
          <w:b/>
          <w:bCs/>
          <w:color w:val="993366"/>
        </w:rPr>
      </w:pPr>
    </w:p>
    <w:p w14:paraId="30E6D445" w14:textId="77777777" w:rsidR="00710FE3" w:rsidRDefault="00710FE3">
      <w:pPr>
        <w:jc w:val="center"/>
        <w:rPr>
          <w:b/>
          <w:bCs/>
          <w:color w:val="993366"/>
        </w:rPr>
      </w:pPr>
    </w:p>
    <w:p w14:paraId="226A3342" w14:textId="77777777" w:rsidR="00710FE3" w:rsidRDefault="00710FE3">
      <w:pPr>
        <w:jc w:val="center"/>
        <w:rPr>
          <w:b/>
          <w:bCs/>
          <w:color w:val="993366"/>
        </w:rPr>
      </w:pPr>
    </w:p>
    <w:p w14:paraId="5F3D3CCC" w14:textId="77777777" w:rsidR="00710FE3" w:rsidRDefault="00710FE3">
      <w:pPr>
        <w:jc w:val="center"/>
        <w:rPr>
          <w:b/>
          <w:bCs/>
          <w:color w:val="993366"/>
        </w:rPr>
      </w:pPr>
    </w:p>
    <w:p w14:paraId="4B52456F" w14:textId="77777777" w:rsidR="00710FE3" w:rsidRDefault="00710FE3">
      <w:pPr>
        <w:jc w:val="center"/>
        <w:rPr>
          <w:b/>
          <w:bCs/>
          <w:color w:val="993366"/>
        </w:rPr>
      </w:pPr>
    </w:p>
    <w:p w14:paraId="2E3E9FAC" w14:textId="77777777" w:rsidR="00710FE3" w:rsidRDefault="00710FE3">
      <w:pPr>
        <w:jc w:val="center"/>
        <w:rPr>
          <w:b/>
          <w:bCs/>
          <w:color w:val="993366"/>
        </w:rPr>
      </w:pPr>
    </w:p>
    <w:p w14:paraId="338055FD" w14:textId="77777777" w:rsidR="00710FE3" w:rsidRDefault="00710FE3">
      <w:pPr>
        <w:jc w:val="center"/>
        <w:rPr>
          <w:b/>
          <w:bCs/>
          <w:color w:val="993366"/>
        </w:rPr>
      </w:pPr>
    </w:p>
    <w:p w14:paraId="5D6F8FD8" w14:textId="77777777" w:rsidR="00710FE3" w:rsidRDefault="00710FE3">
      <w:pPr>
        <w:jc w:val="center"/>
        <w:rPr>
          <w:b/>
          <w:bCs/>
          <w:color w:val="993366"/>
        </w:rPr>
      </w:pPr>
    </w:p>
    <w:p w14:paraId="1BEE2F82" w14:textId="77777777" w:rsidR="00710FE3" w:rsidRDefault="00710FE3">
      <w:pPr>
        <w:jc w:val="center"/>
        <w:rPr>
          <w:b/>
          <w:bCs/>
          <w:color w:val="993366"/>
        </w:rPr>
      </w:pPr>
    </w:p>
    <w:p w14:paraId="1BA14022" w14:textId="77777777" w:rsidR="00710FE3" w:rsidRDefault="00710FE3">
      <w:pPr>
        <w:jc w:val="center"/>
        <w:rPr>
          <w:b/>
          <w:bCs/>
          <w:color w:val="993366"/>
        </w:rPr>
      </w:pPr>
    </w:p>
    <w:p w14:paraId="14260AC8" w14:textId="77777777" w:rsidR="00710FE3" w:rsidRDefault="00710FE3">
      <w:pPr>
        <w:jc w:val="center"/>
        <w:rPr>
          <w:b/>
          <w:bCs/>
          <w:color w:val="993366"/>
        </w:rPr>
      </w:pPr>
    </w:p>
    <w:p w14:paraId="12785780" w14:textId="77777777" w:rsidR="00710FE3" w:rsidRDefault="00710FE3">
      <w:pPr>
        <w:jc w:val="center"/>
        <w:rPr>
          <w:b/>
          <w:bCs/>
          <w:color w:val="993366"/>
        </w:rPr>
      </w:pPr>
    </w:p>
    <w:p w14:paraId="2DC18FDC" w14:textId="77777777" w:rsidR="00710FE3" w:rsidRDefault="00710FE3">
      <w:pPr>
        <w:rPr>
          <w:b/>
          <w:bCs/>
          <w:color w:val="993366"/>
        </w:rPr>
      </w:pPr>
    </w:p>
    <w:p w14:paraId="75B8B3E6" w14:textId="77777777" w:rsidR="00710FE3" w:rsidRDefault="00710FE3"/>
    <w:p w14:paraId="49DA7B9C" w14:textId="77777777" w:rsidR="00710FE3" w:rsidRDefault="00710FE3">
      <w:pPr>
        <w:jc w:val="center"/>
        <w:rPr>
          <w:b/>
          <w:bCs/>
          <w:color w:val="993366"/>
        </w:rPr>
      </w:pPr>
    </w:p>
    <w:p w14:paraId="5DC4EFA7" w14:textId="77777777" w:rsidR="00710FE3" w:rsidRDefault="00710FE3">
      <w:pPr>
        <w:jc w:val="center"/>
        <w:rPr>
          <w:b/>
          <w:bCs/>
          <w:color w:val="993366"/>
        </w:rPr>
      </w:pPr>
      <w:r>
        <w:rPr>
          <w:b/>
          <w:bCs/>
          <w:color w:val="993366"/>
        </w:rPr>
        <w:t>ANNEXE 9</w:t>
      </w:r>
    </w:p>
    <w:p w14:paraId="672ACDA8" w14:textId="77777777" w:rsidR="00710FE3" w:rsidRDefault="00710FE3">
      <w:pPr>
        <w:jc w:val="center"/>
        <w:rPr>
          <w:b/>
          <w:bCs/>
          <w:color w:val="993366"/>
        </w:rPr>
      </w:pPr>
    </w:p>
    <w:p w14:paraId="702086C3" w14:textId="77777777" w:rsidR="00710FE3" w:rsidRDefault="00710FE3">
      <w:pPr>
        <w:jc w:val="center"/>
        <w:rPr>
          <w:b/>
          <w:bCs/>
          <w:color w:val="993366"/>
          <w:u w:val="single"/>
        </w:rPr>
      </w:pPr>
      <w:r>
        <w:rPr>
          <w:b/>
          <w:bCs/>
          <w:color w:val="993366"/>
          <w:u w:val="single"/>
        </w:rPr>
        <w:t>DROIT A L’IMAGE</w:t>
      </w:r>
    </w:p>
    <w:p w14:paraId="2ADED3CA" w14:textId="77777777" w:rsidR="00710FE3" w:rsidRDefault="00710FE3">
      <w:pPr>
        <w:jc w:val="center"/>
        <w:rPr>
          <w:b/>
          <w:bCs/>
          <w:color w:val="993366"/>
          <w:u w:val="single"/>
        </w:rPr>
      </w:pPr>
    </w:p>
    <w:p w14:paraId="416FA40E" w14:textId="77777777" w:rsidR="00710FE3" w:rsidRDefault="00710FE3">
      <w:pPr>
        <w:jc w:val="center"/>
        <w:rPr>
          <w:b/>
          <w:bCs/>
          <w:color w:val="993366"/>
          <w:u w:val="single"/>
        </w:rPr>
      </w:pPr>
    </w:p>
    <w:p w14:paraId="72F58559" w14:textId="77777777" w:rsidR="00710FE3" w:rsidRDefault="00710FE3">
      <w:pPr>
        <w:rPr>
          <w:color w:val="993366"/>
        </w:rPr>
      </w:pPr>
      <w:r>
        <w:rPr>
          <w:color w:val="993366"/>
        </w:rPr>
        <w:t>Nous, soussignés, Madame et Monsieur ……………………………………………………………………………</w:t>
      </w:r>
    </w:p>
    <w:p w14:paraId="5009A67C" w14:textId="77777777" w:rsidR="00710FE3" w:rsidRDefault="00710FE3">
      <w:pPr>
        <w:rPr>
          <w:color w:val="993366"/>
        </w:rPr>
      </w:pPr>
      <w:r>
        <w:rPr>
          <w:color w:val="993366"/>
        </w:rPr>
        <w:t>Père et Mère de l’Enfant ……………………………………………………………………….................................</w:t>
      </w:r>
    </w:p>
    <w:p w14:paraId="1D44C654" w14:textId="77777777" w:rsidR="00710FE3" w:rsidRDefault="00710FE3">
      <w:pPr>
        <w:rPr>
          <w:color w:val="993366"/>
        </w:rPr>
      </w:pPr>
    </w:p>
    <w:p w14:paraId="727951D7" w14:textId="77777777" w:rsidR="00710FE3" w:rsidRDefault="00710FE3">
      <w:pPr>
        <w:jc w:val="center"/>
        <w:rPr>
          <w:b/>
          <w:bCs/>
          <w:color w:val="993366"/>
        </w:rPr>
      </w:pPr>
      <w:r>
        <w:rPr>
          <w:b/>
          <w:bCs/>
          <w:color w:val="993366"/>
        </w:rPr>
        <w:t>(  ) Autorisons</w:t>
      </w:r>
      <w:r>
        <w:rPr>
          <w:b/>
          <w:bCs/>
          <w:color w:val="993366"/>
        </w:rPr>
        <w:tab/>
      </w:r>
      <w:r>
        <w:rPr>
          <w:b/>
          <w:bCs/>
          <w:color w:val="993366"/>
        </w:rPr>
        <w:tab/>
      </w:r>
      <w:r>
        <w:rPr>
          <w:b/>
          <w:bCs/>
          <w:color w:val="993366"/>
        </w:rPr>
        <w:tab/>
        <w:t>(  ) N’autorisons pas</w:t>
      </w:r>
    </w:p>
    <w:p w14:paraId="33459054" w14:textId="77777777" w:rsidR="00710FE3" w:rsidRDefault="00710FE3">
      <w:pPr>
        <w:jc w:val="center"/>
        <w:rPr>
          <w:b/>
          <w:bCs/>
          <w:color w:val="993366"/>
        </w:rPr>
      </w:pPr>
    </w:p>
    <w:p w14:paraId="0EBEBDA9" w14:textId="77777777" w:rsidR="00710FE3" w:rsidRDefault="00710FE3">
      <w:pPr>
        <w:rPr>
          <w:color w:val="993366"/>
        </w:rPr>
      </w:pPr>
      <w:r>
        <w:rPr>
          <w:color w:val="993366"/>
        </w:rPr>
        <w:t>Que notre enfant soit filmé ou pris en photo au domicile ou à l’extérieur du domicile de l’assistante maternelle</w:t>
      </w:r>
    </w:p>
    <w:p w14:paraId="467EB963" w14:textId="77777777" w:rsidR="00710FE3" w:rsidRDefault="00710FE3">
      <w:pPr>
        <w:rPr>
          <w:color w:val="993366"/>
        </w:rPr>
      </w:pPr>
    </w:p>
    <w:p w14:paraId="069ADF43" w14:textId="77777777" w:rsidR="00710FE3" w:rsidRDefault="00710FE3">
      <w:pPr>
        <w:jc w:val="center"/>
        <w:rPr>
          <w:b/>
          <w:bCs/>
          <w:color w:val="993366"/>
        </w:rPr>
      </w:pPr>
    </w:p>
    <w:p w14:paraId="7E73CE13" w14:textId="77777777" w:rsidR="00710FE3" w:rsidRDefault="00710FE3">
      <w:pPr>
        <w:jc w:val="center"/>
        <w:rPr>
          <w:color w:val="993366"/>
        </w:rPr>
      </w:pPr>
    </w:p>
    <w:p w14:paraId="3BB5ACB5" w14:textId="77777777" w:rsidR="00710FE3" w:rsidRDefault="00710FE3">
      <w:pPr>
        <w:rPr>
          <w:color w:val="993366"/>
        </w:rPr>
      </w:pPr>
    </w:p>
    <w:p w14:paraId="43AF74B2" w14:textId="77777777" w:rsidR="00710FE3" w:rsidRDefault="00710FE3">
      <w:pPr>
        <w:rPr>
          <w:color w:val="993366"/>
        </w:rPr>
      </w:pPr>
      <w:r>
        <w:rPr>
          <w:color w:val="993366"/>
        </w:rPr>
        <w:t>Fait à ………………………………………….</w:t>
      </w:r>
    </w:p>
    <w:p w14:paraId="3D1C9B71" w14:textId="77777777" w:rsidR="00710FE3" w:rsidRDefault="00710FE3">
      <w:pPr>
        <w:rPr>
          <w:color w:val="993366"/>
        </w:rPr>
      </w:pPr>
      <w:r>
        <w:rPr>
          <w:color w:val="993366"/>
        </w:rPr>
        <w:t>Le ……………………………………………..</w:t>
      </w:r>
    </w:p>
    <w:p w14:paraId="0D842288" w14:textId="77777777" w:rsidR="00710FE3" w:rsidRDefault="00710FE3">
      <w:pPr>
        <w:rPr>
          <w:color w:val="993366"/>
        </w:rPr>
      </w:pPr>
    </w:p>
    <w:p w14:paraId="212D8523" w14:textId="77777777" w:rsidR="00710FE3" w:rsidRDefault="00710FE3">
      <w:pPr>
        <w:rPr>
          <w:color w:val="993366"/>
        </w:rPr>
      </w:pPr>
      <w:r>
        <w:rPr>
          <w:color w:val="993366"/>
        </w:rPr>
        <w:t>Signature l’assistante maternelle</w:t>
      </w:r>
      <w:r>
        <w:rPr>
          <w:color w:val="993366"/>
        </w:rPr>
        <w:tab/>
      </w:r>
      <w:r>
        <w:rPr>
          <w:color w:val="993366"/>
        </w:rPr>
        <w:tab/>
      </w:r>
      <w:r>
        <w:rPr>
          <w:color w:val="993366"/>
        </w:rPr>
        <w:tab/>
      </w:r>
      <w:r>
        <w:rPr>
          <w:color w:val="993366"/>
        </w:rPr>
        <w:tab/>
        <w:t>Signature des parents</w:t>
      </w:r>
    </w:p>
    <w:p w14:paraId="6A595F5D" w14:textId="77777777" w:rsidR="00710FE3" w:rsidRDefault="00710FE3">
      <w:pPr>
        <w:rPr>
          <w:color w:val="993366"/>
        </w:rPr>
      </w:pPr>
    </w:p>
    <w:p w14:paraId="01AC4FDA" w14:textId="77777777" w:rsidR="00710FE3" w:rsidRDefault="00710FE3">
      <w:pPr>
        <w:rPr>
          <w:color w:val="993366"/>
        </w:rPr>
      </w:pPr>
    </w:p>
    <w:p w14:paraId="4A80023C" w14:textId="77777777" w:rsidR="00710FE3" w:rsidRDefault="00710FE3">
      <w:pPr>
        <w:rPr>
          <w:color w:val="993366"/>
        </w:rPr>
      </w:pPr>
    </w:p>
    <w:p w14:paraId="2BE29FCD" w14:textId="77777777" w:rsidR="00710FE3" w:rsidRDefault="00710FE3">
      <w:pPr>
        <w:rPr>
          <w:color w:val="993366"/>
        </w:rPr>
      </w:pPr>
    </w:p>
    <w:p w14:paraId="30194A73" w14:textId="77777777" w:rsidR="00710FE3" w:rsidRDefault="00710FE3">
      <w:pPr>
        <w:rPr>
          <w:color w:val="993366"/>
        </w:rPr>
      </w:pPr>
    </w:p>
    <w:p w14:paraId="5549E27C" w14:textId="77777777" w:rsidR="00710FE3" w:rsidRDefault="00710FE3">
      <w:pPr>
        <w:rPr>
          <w:color w:val="993366"/>
        </w:rPr>
      </w:pPr>
    </w:p>
    <w:p w14:paraId="0E829E8B" w14:textId="77777777" w:rsidR="00710FE3" w:rsidRDefault="00710FE3">
      <w:pPr>
        <w:rPr>
          <w:color w:val="993366"/>
        </w:rPr>
      </w:pPr>
    </w:p>
    <w:p w14:paraId="4408F8C3" w14:textId="77777777" w:rsidR="00710FE3" w:rsidRDefault="00710FE3">
      <w:pPr>
        <w:rPr>
          <w:color w:val="993366"/>
        </w:rPr>
      </w:pPr>
    </w:p>
    <w:p w14:paraId="273C2882" w14:textId="77777777" w:rsidR="00710FE3" w:rsidRDefault="00710FE3">
      <w:pPr>
        <w:rPr>
          <w:color w:val="993366"/>
        </w:rPr>
      </w:pPr>
    </w:p>
    <w:p w14:paraId="49EACAA2" w14:textId="77777777" w:rsidR="00710FE3" w:rsidRDefault="00710FE3">
      <w:pPr>
        <w:rPr>
          <w:color w:val="993366"/>
        </w:rPr>
      </w:pPr>
    </w:p>
    <w:p w14:paraId="4F6C86A9" w14:textId="77777777" w:rsidR="00710FE3" w:rsidRDefault="00710FE3">
      <w:pPr>
        <w:rPr>
          <w:color w:val="993366"/>
        </w:rPr>
      </w:pPr>
    </w:p>
    <w:p w14:paraId="1176EB1F" w14:textId="77777777" w:rsidR="00710FE3" w:rsidRDefault="00710FE3">
      <w:pPr>
        <w:rPr>
          <w:color w:val="993366"/>
        </w:rPr>
      </w:pPr>
    </w:p>
    <w:p w14:paraId="1A26C30E" w14:textId="77777777" w:rsidR="00710FE3" w:rsidRDefault="00710FE3">
      <w:pPr>
        <w:rPr>
          <w:color w:val="993366"/>
        </w:rPr>
      </w:pPr>
    </w:p>
    <w:p w14:paraId="5C15ABCD" w14:textId="77777777" w:rsidR="00710FE3" w:rsidRDefault="00710FE3">
      <w:pPr>
        <w:rPr>
          <w:color w:val="993366"/>
        </w:rPr>
      </w:pPr>
    </w:p>
    <w:p w14:paraId="466CCEC2" w14:textId="77777777" w:rsidR="00710FE3" w:rsidRDefault="00710FE3">
      <w:pPr>
        <w:rPr>
          <w:color w:val="993366"/>
        </w:rPr>
      </w:pPr>
    </w:p>
    <w:p w14:paraId="5744C8E8" w14:textId="77777777" w:rsidR="00710FE3" w:rsidRDefault="00710FE3">
      <w:pPr>
        <w:rPr>
          <w:color w:val="993366"/>
        </w:rPr>
      </w:pPr>
    </w:p>
    <w:p w14:paraId="04DC63B9" w14:textId="77777777" w:rsidR="00710FE3" w:rsidRDefault="00710FE3">
      <w:pPr>
        <w:rPr>
          <w:color w:val="993366"/>
        </w:rPr>
      </w:pPr>
    </w:p>
    <w:p w14:paraId="15EA51DA" w14:textId="77777777" w:rsidR="00710FE3" w:rsidRDefault="00710FE3">
      <w:pPr>
        <w:rPr>
          <w:color w:val="993366"/>
        </w:rPr>
      </w:pPr>
    </w:p>
    <w:p w14:paraId="5952E106" w14:textId="77777777" w:rsidR="00710FE3" w:rsidRDefault="00710FE3">
      <w:pPr>
        <w:rPr>
          <w:color w:val="993366"/>
        </w:rPr>
      </w:pPr>
    </w:p>
    <w:p w14:paraId="5B8F924C" w14:textId="77777777" w:rsidR="00710FE3" w:rsidRDefault="00710FE3">
      <w:pPr>
        <w:rPr>
          <w:color w:val="993366"/>
        </w:rPr>
      </w:pPr>
    </w:p>
    <w:p w14:paraId="2DEC55C3" w14:textId="77777777" w:rsidR="00710FE3" w:rsidRDefault="00710FE3">
      <w:pPr>
        <w:rPr>
          <w:color w:val="993366"/>
        </w:rPr>
      </w:pPr>
    </w:p>
    <w:p w14:paraId="5EA2DFBF" w14:textId="77777777" w:rsidR="00710FE3" w:rsidRDefault="00710FE3">
      <w:pPr>
        <w:rPr>
          <w:color w:val="993366"/>
        </w:rPr>
      </w:pPr>
    </w:p>
    <w:p w14:paraId="296E8E49" w14:textId="77777777" w:rsidR="00710FE3" w:rsidRDefault="00710FE3">
      <w:pPr>
        <w:rPr>
          <w:color w:val="993366"/>
        </w:rPr>
      </w:pPr>
    </w:p>
    <w:p w14:paraId="11554F94" w14:textId="77777777" w:rsidR="00710FE3" w:rsidRDefault="00710FE3">
      <w:pPr>
        <w:rPr>
          <w:color w:val="993366"/>
        </w:rPr>
      </w:pPr>
    </w:p>
    <w:p w14:paraId="10DA9811" w14:textId="77777777" w:rsidR="00710FE3" w:rsidRDefault="00710FE3">
      <w:pPr>
        <w:rPr>
          <w:color w:val="993366"/>
        </w:rPr>
      </w:pPr>
    </w:p>
    <w:p w14:paraId="2D08799A" w14:textId="77777777" w:rsidR="00710FE3" w:rsidRDefault="00710FE3">
      <w:pPr>
        <w:jc w:val="center"/>
        <w:rPr>
          <w:b/>
          <w:color w:val="993366"/>
        </w:rPr>
      </w:pPr>
      <w:r>
        <w:rPr>
          <w:b/>
          <w:color w:val="993366"/>
        </w:rPr>
        <w:t xml:space="preserve">                                                                     </w:t>
      </w:r>
    </w:p>
    <w:p w14:paraId="392DCFFA" w14:textId="77777777" w:rsidR="00710FE3" w:rsidRDefault="00710FE3">
      <w:pPr>
        <w:jc w:val="center"/>
        <w:rPr>
          <w:b/>
          <w:bCs/>
          <w:color w:val="993366"/>
        </w:rPr>
      </w:pPr>
      <w:r>
        <w:rPr>
          <w:b/>
          <w:bCs/>
          <w:color w:val="993366"/>
        </w:rPr>
        <w:lastRenderedPageBreak/>
        <w:t>ANNEXE 10</w:t>
      </w:r>
    </w:p>
    <w:p w14:paraId="2D908B27" w14:textId="77777777" w:rsidR="00710FE3" w:rsidRDefault="00710FE3">
      <w:pPr>
        <w:rPr>
          <w:b/>
          <w:bCs/>
          <w:color w:val="993366"/>
        </w:rPr>
      </w:pPr>
    </w:p>
    <w:p w14:paraId="1D372F23" w14:textId="77777777" w:rsidR="00710FE3" w:rsidRDefault="00710FE3">
      <w:pPr>
        <w:rPr>
          <w:b/>
          <w:bCs/>
          <w:color w:val="993366"/>
        </w:rPr>
      </w:pPr>
    </w:p>
    <w:p w14:paraId="69180EA1" w14:textId="77777777" w:rsidR="00710FE3" w:rsidRDefault="00710FE3">
      <w:pPr>
        <w:rPr>
          <w:b/>
          <w:bCs/>
          <w:color w:val="993366"/>
          <w:u w:val="single"/>
        </w:rPr>
      </w:pPr>
      <w:r>
        <w:rPr>
          <w:b/>
          <w:bCs/>
          <w:color w:val="993366"/>
        </w:rPr>
        <w:t xml:space="preserve">                                                     </w:t>
      </w:r>
      <w:r>
        <w:rPr>
          <w:b/>
          <w:bCs/>
          <w:color w:val="993366"/>
          <w:u w:val="single"/>
        </w:rPr>
        <w:t>Indemnités kilométriques.</w:t>
      </w:r>
    </w:p>
    <w:p w14:paraId="5AF62A2D" w14:textId="77777777" w:rsidR="00710FE3" w:rsidRDefault="00710FE3">
      <w:pPr>
        <w:spacing w:before="280" w:after="280"/>
        <w:rPr>
          <w:b/>
          <w:bCs/>
          <w:color w:val="993366"/>
          <w:kern w:val="1"/>
        </w:rPr>
      </w:pPr>
      <w:r>
        <w:rPr>
          <w:b/>
          <w:bCs/>
          <w:color w:val="993366"/>
          <w:kern w:val="1"/>
        </w:rPr>
        <w:t xml:space="preserve">                                                Barème kilométrique : voiture</w:t>
      </w:r>
    </w:p>
    <w:p w14:paraId="30BCEB92" w14:textId="77777777" w:rsidR="00710FE3" w:rsidRDefault="00710FE3">
      <w:pPr>
        <w:spacing w:before="280" w:after="280"/>
        <w:rPr>
          <w:color w:val="993366"/>
        </w:rPr>
      </w:pPr>
      <w:r>
        <w:rPr>
          <w:color w:val="993366"/>
        </w:rPr>
        <w:t> Mis à jour 2012</w:t>
      </w:r>
    </w:p>
    <w:tbl>
      <w:tblPr>
        <w:tblW w:w="0" w:type="auto"/>
        <w:tblInd w:w="-5" w:type="dxa"/>
        <w:tblLayout w:type="fixed"/>
        <w:tblLook w:val="0000" w:firstRow="0" w:lastRow="0" w:firstColumn="0" w:lastColumn="0" w:noHBand="0" w:noVBand="0"/>
      </w:tblPr>
      <w:tblGrid>
        <w:gridCol w:w="2376"/>
        <w:gridCol w:w="2127"/>
        <w:gridCol w:w="2409"/>
        <w:gridCol w:w="2384"/>
      </w:tblGrid>
      <w:tr w:rsidR="00000000" w14:paraId="45B9D5BD" w14:textId="77777777">
        <w:tc>
          <w:tcPr>
            <w:tcW w:w="2376" w:type="dxa"/>
            <w:tcBorders>
              <w:top w:val="single" w:sz="4" w:space="0" w:color="000000"/>
              <w:left w:val="single" w:sz="4" w:space="0" w:color="000000"/>
              <w:bottom w:val="single" w:sz="4" w:space="0" w:color="000000"/>
            </w:tcBorders>
            <w:shd w:val="clear" w:color="auto" w:fill="auto"/>
          </w:tcPr>
          <w:p w14:paraId="5AA6171B" w14:textId="77777777" w:rsidR="00710FE3" w:rsidRDefault="00710FE3">
            <w:pPr>
              <w:autoSpaceDE w:val="0"/>
              <w:snapToGrid w:val="0"/>
              <w:rPr>
                <w:rFonts w:ascii="Arial" w:eastAsia="Arial" w:hAnsi="Arial" w:cs="Arial"/>
              </w:rPr>
            </w:pPr>
            <w:r>
              <w:rPr>
                <w:rFonts w:ascii="Arial" w:hAnsi="Arial" w:cs="Arial"/>
              </w:rPr>
              <w:t>Puissance</w:t>
            </w:r>
            <w:r>
              <w:rPr>
                <w:rFonts w:ascii="Arial" w:eastAsia="Arial" w:hAnsi="Arial" w:cs="Arial"/>
              </w:rPr>
              <w:t xml:space="preserve"> </w:t>
            </w:r>
            <w:r>
              <w:rPr>
                <w:rFonts w:ascii="Arial" w:hAnsi="Arial" w:cs="Arial"/>
              </w:rPr>
              <w:t>administrative</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30D14332" w14:textId="77777777" w:rsidR="00710FE3" w:rsidRDefault="00710FE3">
            <w:pPr>
              <w:autoSpaceDE w:val="0"/>
              <w:snapToGrid w:val="0"/>
              <w:rPr>
                <w:rFonts w:ascii="Arial" w:eastAsia="Arial" w:hAnsi="Arial" w:cs="Arial"/>
              </w:rPr>
            </w:pPr>
            <w:r>
              <w:rPr>
                <w:rFonts w:ascii="Arial" w:hAnsi="Arial" w:cs="Arial"/>
              </w:rPr>
              <w:t>Jusqu'à</w:t>
            </w:r>
            <w:r>
              <w:rPr>
                <w:rFonts w:ascii="Arial" w:eastAsia="Arial" w:hAnsi="Arial" w:cs="Arial"/>
              </w:rPr>
              <w:t xml:space="preserve"> </w:t>
            </w:r>
            <w:r>
              <w:rPr>
                <w:rFonts w:ascii="Arial" w:hAnsi="Arial" w:cs="Arial"/>
              </w:rPr>
              <w:t>5</w:t>
            </w:r>
            <w:r>
              <w:rPr>
                <w:rFonts w:ascii="Arial" w:eastAsia="Arial" w:hAnsi="Arial" w:cs="Arial"/>
              </w:rPr>
              <w:t xml:space="preserve"> </w:t>
            </w:r>
            <w:r>
              <w:rPr>
                <w:rFonts w:ascii="Arial" w:hAnsi="Arial" w:cs="Arial"/>
              </w:rPr>
              <w:t>000</w:t>
            </w:r>
            <w:r>
              <w:rPr>
                <w:rFonts w:ascii="Arial" w:eastAsia="Arial" w:hAnsi="Arial" w:cs="Arial"/>
              </w:rPr>
              <w:t xml:space="preserve"> </w:t>
            </w:r>
            <w:r>
              <w:rPr>
                <w:rFonts w:ascii="Arial" w:hAnsi="Arial" w:cs="Arial"/>
              </w:rPr>
              <w:t>km</w:t>
            </w:r>
            <w:r>
              <w:rPr>
                <w:rFonts w:ascii="Arial" w:eastAsia="Arial" w:hAnsi="Arial" w:cs="Arial"/>
              </w:rPr>
              <w:t xml:space="preserve">                              </w:t>
            </w:r>
          </w:p>
        </w:tc>
        <w:tc>
          <w:tcPr>
            <w:tcW w:w="2409" w:type="dxa"/>
            <w:tcBorders>
              <w:top w:val="single" w:sz="4" w:space="0" w:color="000000"/>
              <w:left w:val="single" w:sz="4" w:space="0" w:color="000000"/>
              <w:bottom w:val="single" w:sz="4" w:space="0" w:color="000000"/>
            </w:tcBorders>
            <w:shd w:val="clear" w:color="auto" w:fill="auto"/>
          </w:tcPr>
          <w:p w14:paraId="670BAD94" w14:textId="77777777" w:rsidR="00710FE3" w:rsidRDefault="00710FE3">
            <w:pPr>
              <w:autoSpaceDE w:val="0"/>
              <w:snapToGrid w:val="0"/>
              <w:rPr>
                <w:rFonts w:ascii="Arial" w:hAnsi="Arial" w:cs="Arial"/>
              </w:rPr>
            </w:pPr>
            <w:r>
              <w:rPr>
                <w:rFonts w:ascii="Arial" w:hAnsi="Arial" w:cs="Arial"/>
              </w:rPr>
              <w:t>De</w:t>
            </w:r>
            <w:r>
              <w:rPr>
                <w:rFonts w:ascii="Arial" w:eastAsia="Arial" w:hAnsi="Arial" w:cs="Arial"/>
              </w:rPr>
              <w:t xml:space="preserve"> </w:t>
            </w:r>
            <w:r>
              <w:rPr>
                <w:rFonts w:ascii="Arial" w:hAnsi="Arial" w:cs="Arial"/>
              </w:rPr>
              <w:t>5</w:t>
            </w:r>
            <w:r>
              <w:rPr>
                <w:rFonts w:ascii="Arial" w:eastAsia="Arial" w:hAnsi="Arial" w:cs="Arial"/>
              </w:rPr>
              <w:t xml:space="preserve"> </w:t>
            </w:r>
            <w:r>
              <w:rPr>
                <w:rFonts w:ascii="Arial" w:hAnsi="Arial" w:cs="Arial"/>
              </w:rPr>
              <w:t>001</w:t>
            </w:r>
            <w:r>
              <w:rPr>
                <w:rFonts w:ascii="Arial" w:eastAsia="Arial" w:hAnsi="Arial" w:cs="Arial"/>
              </w:rPr>
              <w:t xml:space="preserve"> </w:t>
            </w:r>
            <w:r>
              <w:rPr>
                <w:rFonts w:ascii="Arial" w:hAnsi="Arial" w:cs="Arial"/>
              </w:rPr>
              <w:t>à</w:t>
            </w:r>
            <w:r>
              <w:rPr>
                <w:rFonts w:ascii="Arial" w:eastAsia="Arial" w:hAnsi="Arial" w:cs="Arial"/>
              </w:rPr>
              <w:t xml:space="preserve"> </w:t>
            </w:r>
            <w:r>
              <w:rPr>
                <w:rFonts w:ascii="Arial" w:hAnsi="Arial" w:cs="Arial"/>
              </w:rPr>
              <w:t>20</w:t>
            </w:r>
            <w:r>
              <w:rPr>
                <w:rFonts w:ascii="Arial" w:eastAsia="Arial" w:hAnsi="Arial" w:cs="Arial"/>
              </w:rPr>
              <w:t xml:space="preserve"> </w:t>
            </w:r>
            <w:r>
              <w:rPr>
                <w:rFonts w:ascii="Arial" w:hAnsi="Arial" w:cs="Arial"/>
              </w:rPr>
              <w:t>000</w:t>
            </w:r>
            <w:r>
              <w:rPr>
                <w:rFonts w:ascii="Arial" w:eastAsia="Arial" w:hAnsi="Arial" w:cs="Arial"/>
              </w:rPr>
              <w:t xml:space="preserve"> </w:t>
            </w:r>
            <w:r>
              <w:rPr>
                <w:rFonts w:ascii="Arial" w:hAnsi="Arial" w:cs="Arial"/>
              </w:rPr>
              <w:t>km</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460EED7E" w14:textId="77777777" w:rsidR="00710FE3" w:rsidRDefault="00710FE3">
            <w:pPr>
              <w:autoSpaceDE w:val="0"/>
              <w:snapToGrid w:val="0"/>
              <w:rPr>
                <w:rFonts w:ascii="Arial" w:hAnsi="Arial" w:cs="Arial"/>
              </w:rPr>
            </w:pPr>
            <w:r>
              <w:rPr>
                <w:rFonts w:ascii="Arial" w:hAnsi="Arial" w:cs="Arial"/>
              </w:rPr>
              <w:t>Au-delà</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20</w:t>
            </w:r>
            <w:r>
              <w:rPr>
                <w:rFonts w:ascii="Arial" w:eastAsia="Arial" w:hAnsi="Arial" w:cs="Arial"/>
              </w:rPr>
              <w:t xml:space="preserve"> </w:t>
            </w:r>
            <w:r>
              <w:rPr>
                <w:rFonts w:ascii="Arial" w:hAnsi="Arial" w:cs="Arial"/>
              </w:rPr>
              <w:t>000</w:t>
            </w:r>
            <w:r>
              <w:rPr>
                <w:rFonts w:ascii="Arial" w:eastAsia="Arial" w:hAnsi="Arial" w:cs="Arial"/>
              </w:rPr>
              <w:t xml:space="preserve"> </w:t>
            </w:r>
            <w:r>
              <w:rPr>
                <w:rFonts w:ascii="Arial" w:hAnsi="Arial" w:cs="Arial"/>
              </w:rPr>
              <w:t>km</w:t>
            </w:r>
          </w:p>
        </w:tc>
      </w:tr>
      <w:tr w:rsidR="00000000" w14:paraId="003FE1D3" w14:textId="77777777">
        <w:trPr>
          <w:trHeight w:val="626"/>
        </w:trPr>
        <w:tc>
          <w:tcPr>
            <w:tcW w:w="2376" w:type="dxa"/>
            <w:tcBorders>
              <w:top w:val="single" w:sz="4" w:space="0" w:color="000000"/>
              <w:left w:val="single" w:sz="4" w:space="0" w:color="000000"/>
              <w:bottom w:val="single" w:sz="4" w:space="0" w:color="000000"/>
            </w:tcBorders>
            <w:shd w:val="clear" w:color="auto" w:fill="auto"/>
          </w:tcPr>
          <w:p w14:paraId="05497AC5" w14:textId="77777777" w:rsidR="00710FE3" w:rsidRDefault="00710FE3">
            <w:pPr>
              <w:autoSpaceDE w:val="0"/>
              <w:snapToGrid w:val="0"/>
              <w:rPr>
                <w:rFonts w:ascii="Arial" w:eastAsia="Arial" w:hAnsi="Arial" w:cs="Arial"/>
              </w:rPr>
            </w:pPr>
            <w:r>
              <w:rPr>
                <w:rFonts w:ascii="Arial" w:hAnsi="Arial" w:cs="Arial"/>
              </w:rPr>
              <w:t>3</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6EF79980"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0,405</w:t>
            </w:r>
          </w:p>
        </w:tc>
        <w:tc>
          <w:tcPr>
            <w:tcW w:w="2409" w:type="dxa"/>
            <w:tcBorders>
              <w:top w:val="single" w:sz="4" w:space="0" w:color="000000"/>
              <w:left w:val="single" w:sz="4" w:space="0" w:color="000000"/>
              <w:bottom w:val="single" w:sz="4" w:space="0" w:color="000000"/>
            </w:tcBorders>
            <w:shd w:val="clear" w:color="auto" w:fill="auto"/>
          </w:tcPr>
          <w:p w14:paraId="2BC8BDB6"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0,242)</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818</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4F22AC7C"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0,283</w:t>
            </w:r>
          </w:p>
        </w:tc>
      </w:tr>
      <w:tr w:rsidR="00000000" w14:paraId="4ECAE8A2" w14:textId="77777777">
        <w:trPr>
          <w:trHeight w:val="616"/>
        </w:trPr>
        <w:tc>
          <w:tcPr>
            <w:tcW w:w="2376" w:type="dxa"/>
            <w:tcBorders>
              <w:top w:val="single" w:sz="4" w:space="0" w:color="000000"/>
              <w:left w:val="single" w:sz="4" w:space="0" w:color="000000"/>
              <w:bottom w:val="single" w:sz="4" w:space="0" w:color="000000"/>
            </w:tcBorders>
            <w:shd w:val="clear" w:color="auto" w:fill="auto"/>
          </w:tcPr>
          <w:p w14:paraId="2DC707C9" w14:textId="77777777" w:rsidR="00710FE3" w:rsidRDefault="00710FE3">
            <w:pPr>
              <w:autoSpaceDE w:val="0"/>
              <w:snapToGrid w:val="0"/>
              <w:rPr>
                <w:rFonts w:ascii="Arial" w:eastAsia="Arial" w:hAnsi="Arial" w:cs="Arial"/>
              </w:rPr>
            </w:pPr>
            <w:r>
              <w:rPr>
                <w:rFonts w:ascii="Arial" w:hAnsi="Arial" w:cs="Arial"/>
              </w:rPr>
              <w:t>4</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47828356"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0,487</w:t>
            </w:r>
          </w:p>
        </w:tc>
        <w:tc>
          <w:tcPr>
            <w:tcW w:w="2409" w:type="dxa"/>
            <w:tcBorders>
              <w:top w:val="single" w:sz="4" w:space="0" w:color="000000"/>
              <w:left w:val="single" w:sz="4" w:space="0" w:color="000000"/>
              <w:bottom w:val="single" w:sz="4" w:space="0" w:color="000000"/>
            </w:tcBorders>
            <w:shd w:val="clear" w:color="auto" w:fill="auto"/>
          </w:tcPr>
          <w:p w14:paraId="74F54FE2"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0,274)</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1063</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0206828C"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0,327</w:t>
            </w:r>
          </w:p>
        </w:tc>
      </w:tr>
      <w:tr w:rsidR="00000000" w14:paraId="28656EA6" w14:textId="77777777">
        <w:trPr>
          <w:trHeight w:val="620"/>
        </w:trPr>
        <w:tc>
          <w:tcPr>
            <w:tcW w:w="2376" w:type="dxa"/>
            <w:tcBorders>
              <w:top w:val="single" w:sz="4" w:space="0" w:color="000000"/>
              <w:left w:val="single" w:sz="4" w:space="0" w:color="000000"/>
              <w:bottom w:val="single" w:sz="4" w:space="0" w:color="000000"/>
            </w:tcBorders>
            <w:shd w:val="clear" w:color="auto" w:fill="auto"/>
          </w:tcPr>
          <w:p w14:paraId="594B7C66" w14:textId="77777777" w:rsidR="00710FE3" w:rsidRDefault="00710FE3">
            <w:pPr>
              <w:autoSpaceDE w:val="0"/>
              <w:snapToGrid w:val="0"/>
              <w:rPr>
                <w:rFonts w:ascii="Arial" w:eastAsia="Arial" w:hAnsi="Arial" w:cs="Arial"/>
              </w:rPr>
            </w:pPr>
            <w:r>
              <w:rPr>
                <w:rFonts w:ascii="Arial" w:hAnsi="Arial" w:cs="Arial"/>
              </w:rPr>
              <w:t>5</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3FF034F7"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0,536</w:t>
            </w:r>
          </w:p>
        </w:tc>
        <w:tc>
          <w:tcPr>
            <w:tcW w:w="2409" w:type="dxa"/>
            <w:tcBorders>
              <w:top w:val="single" w:sz="4" w:space="0" w:color="000000"/>
              <w:left w:val="single" w:sz="4" w:space="0" w:color="000000"/>
              <w:bottom w:val="single" w:sz="4" w:space="0" w:color="000000"/>
            </w:tcBorders>
            <w:shd w:val="clear" w:color="auto" w:fill="auto"/>
          </w:tcPr>
          <w:p w14:paraId="7D2CAE62"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1180</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62AF0D2"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0,359</w:t>
            </w:r>
          </w:p>
        </w:tc>
      </w:tr>
      <w:tr w:rsidR="00000000" w14:paraId="1A77B5E2" w14:textId="77777777">
        <w:trPr>
          <w:trHeight w:val="624"/>
        </w:trPr>
        <w:tc>
          <w:tcPr>
            <w:tcW w:w="2376" w:type="dxa"/>
            <w:tcBorders>
              <w:top w:val="single" w:sz="4" w:space="0" w:color="000000"/>
              <w:left w:val="single" w:sz="4" w:space="0" w:color="000000"/>
              <w:bottom w:val="single" w:sz="4" w:space="0" w:color="000000"/>
            </w:tcBorders>
            <w:shd w:val="clear" w:color="auto" w:fill="auto"/>
          </w:tcPr>
          <w:p w14:paraId="56529F49" w14:textId="77777777" w:rsidR="00710FE3" w:rsidRDefault="00710FE3">
            <w:pPr>
              <w:autoSpaceDE w:val="0"/>
              <w:snapToGrid w:val="0"/>
              <w:rPr>
                <w:rFonts w:ascii="Arial" w:eastAsia="Arial" w:hAnsi="Arial" w:cs="Arial"/>
              </w:rPr>
            </w:pPr>
            <w:r>
              <w:rPr>
                <w:rFonts w:ascii="Arial" w:hAnsi="Arial" w:cs="Arial"/>
              </w:rPr>
              <w:t>6</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3AB58A36"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0,561</w:t>
            </w:r>
          </w:p>
        </w:tc>
        <w:tc>
          <w:tcPr>
            <w:tcW w:w="2409" w:type="dxa"/>
            <w:tcBorders>
              <w:top w:val="single" w:sz="4" w:space="0" w:color="000000"/>
              <w:left w:val="single" w:sz="4" w:space="0" w:color="000000"/>
              <w:bottom w:val="single" w:sz="4" w:space="0" w:color="000000"/>
            </w:tcBorders>
            <w:shd w:val="clear" w:color="auto" w:fill="auto"/>
          </w:tcPr>
          <w:p w14:paraId="61841986"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0,316)</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1223</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23D416B4"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0,377</w:t>
            </w:r>
          </w:p>
        </w:tc>
      </w:tr>
      <w:tr w:rsidR="00000000" w14:paraId="533C97ED" w14:textId="77777777">
        <w:trPr>
          <w:trHeight w:val="473"/>
        </w:trPr>
        <w:tc>
          <w:tcPr>
            <w:tcW w:w="2376" w:type="dxa"/>
            <w:tcBorders>
              <w:top w:val="single" w:sz="4" w:space="0" w:color="000000"/>
              <w:left w:val="single" w:sz="4" w:space="0" w:color="000000"/>
              <w:bottom w:val="single" w:sz="4" w:space="0" w:color="000000"/>
            </w:tcBorders>
            <w:shd w:val="clear" w:color="auto" w:fill="auto"/>
          </w:tcPr>
          <w:p w14:paraId="7D89654E" w14:textId="77777777" w:rsidR="00710FE3" w:rsidRDefault="00710FE3">
            <w:pPr>
              <w:autoSpaceDE w:val="0"/>
              <w:snapToGrid w:val="0"/>
              <w:rPr>
                <w:rFonts w:ascii="Arial" w:eastAsia="Arial" w:hAnsi="Arial" w:cs="Arial"/>
              </w:rPr>
            </w:pPr>
            <w:r>
              <w:rPr>
                <w:rFonts w:ascii="Arial" w:hAnsi="Arial" w:cs="Arial"/>
              </w:rPr>
              <w:t>7</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1B00691C"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0,587</w:t>
            </w:r>
          </w:p>
        </w:tc>
        <w:tc>
          <w:tcPr>
            <w:tcW w:w="2409" w:type="dxa"/>
            <w:tcBorders>
              <w:top w:val="single" w:sz="4" w:space="0" w:color="000000"/>
              <w:left w:val="single" w:sz="4" w:space="0" w:color="000000"/>
              <w:bottom w:val="single" w:sz="4" w:space="0" w:color="000000"/>
            </w:tcBorders>
            <w:shd w:val="clear" w:color="auto" w:fill="auto"/>
          </w:tcPr>
          <w:p w14:paraId="79CD0FBD"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0,332)</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1278</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4AE1CB2F"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0,396</w:t>
            </w:r>
          </w:p>
        </w:tc>
      </w:tr>
      <w:tr w:rsidR="00000000" w14:paraId="0801BB9C" w14:textId="77777777">
        <w:trPr>
          <w:trHeight w:val="476"/>
        </w:trPr>
        <w:tc>
          <w:tcPr>
            <w:tcW w:w="2376" w:type="dxa"/>
            <w:tcBorders>
              <w:top w:val="single" w:sz="4" w:space="0" w:color="000000"/>
              <w:left w:val="single" w:sz="4" w:space="0" w:color="000000"/>
              <w:bottom w:val="single" w:sz="4" w:space="0" w:color="000000"/>
            </w:tcBorders>
            <w:shd w:val="clear" w:color="auto" w:fill="auto"/>
          </w:tcPr>
          <w:p w14:paraId="569D2E5F" w14:textId="77777777" w:rsidR="00710FE3" w:rsidRDefault="00710FE3">
            <w:pPr>
              <w:autoSpaceDE w:val="0"/>
              <w:snapToGrid w:val="0"/>
              <w:rPr>
                <w:rFonts w:ascii="Arial" w:eastAsia="Arial" w:hAnsi="Arial" w:cs="Arial"/>
              </w:rPr>
            </w:pPr>
            <w:r>
              <w:rPr>
                <w:rFonts w:ascii="Arial" w:hAnsi="Arial" w:cs="Arial"/>
              </w:rPr>
              <w:t>8</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6708D318"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0,619</w:t>
            </w:r>
          </w:p>
        </w:tc>
        <w:tc>
          <w:tcPr>
            <w:tcW w:w="2409" w:type="dxa"/>
            <w:tcBorders>
              <w:top w:val="single" w:sz="4" w:space="0" w:color="000000"/>
              <w:left w:val="single" w:sz="4" w:space="0" w:color="000000"/>
              <w:bottom w:val="single" w:sz="4" w:space="0" w:color="000000"/>
            </w:tcBorders>
            <w:shd w:val="clear" w:color="auto" w:fill="auto"/>
          </w:tcPr>
          <w:p w14:paraId="58971EBA"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0,352)</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1338</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882ABB3"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0,419</w:t>
            </w:r>
          </w:p>
        </w:tc>
      </w:tr>
      <w:tr w:rsidR="00000000" w14:paraId="28F202D5" w14:textId="77777777">
        <w:trPr>
          <w:trHeight w:val="467"/>
        </w:trPr>
        <w:tc>
          <w:tcPr>
            <w:tcW w:w="2376" w:type="dxa"/>
            <w:tcBorders>
              <w:top w:val="single" w:sz="4" w:space="0" w:color="000000"/>
              <w:left w:val="single" w:sz="4" w:space="0" w:color="000000"/>
              <w:bottom w:val="single" w:sz="4" w:space="0" w:color="000000"/>
            </w:tcBorders>
            <w:shd w:val="clear" w:color="auto" w:fill="auto"/>
          </w:tcPr>
          <w:p w14:paraId="45871162" w14:textId="77777777" w:rsidR="00710FE3" w:rsidRDefault="00710FE3">
            <w:pPr>
              <w:autoSpaceDE w:val="0"/>
              <w:snapToGrid w:val="0"/>
              <w:rPr>
                <w:rFonts w:ascii="Arial" w:eastAsia="Arial" w:hAnsi="Arial" w:cs="Arial"/>
              </w:rPr>
            </w:pPr>
            <w:r>
              <w:rPr>
                <w:rFonts w:ascii="Arial" w:hAnsi="Arial" w:cs="Arial"/>
              </w:rPr>
              <w:t>9</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69B2C1E7"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0,635</w:t>
            </w:r>
          </w:p>
        </w:tc>
        <w:tc>
          <w:tcPr>
            <w:tcW w:w="2409" w:type="dxa"/>
            <w:tcBorders>
              <w:top w:val="single" w:sz="4" w:space="0" w:color="000000"/>
              <w:left w:val="single" w:sz="4" w:space="0" w:color="000000"/>
              <w:bottom w:val="single" w:sz="4" w:space="0" w:color="000000"/>
            </w:tcBorders>
            <w:shd w:val="clear" w:color="auto" w:fill="auto"/>
          </w:tcPr>
          <w:p w14:paraId="09C5AAF0"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0,368)</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1338</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7F3B81DD"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0,435</w:t>
            </w:r>
          </w:p>
        </w:tc>
      </w:tr>
      <w:tr w:rsidR="00000000" w14:paraId="63D0E7CC" w14:textId="77777777">
        <w:trPr>
          <w:trHeight w:val="470"/>
        </w:trPr>
        <w:tc>
          <w:tcPr>
            <w:tcW w:w="2376" w:type="dxa"/>
            <w:tcBorders>
              <w:top w:val="single" w:sz="4" w:space="0" w:color="000000"/>
              <w:left w:val="single" w:sz="4" w:space="0" w:color="000000"/>
              <w:bottom w:val="single" w:sz="4" w:space="0" w:color="000000"/>
            </w:tcBorders>
            <w:shd w:val="clear" w:color="auto" w:fill="auto"/>
          </w:tcPr>
          <w:p w14:paraId="67636F7B" w14:textId="77777777" w:rsidR="00710FE3" w:rsidRDefault="00710FE3">
            <w:pPr>
              <w:autoSpaceDE w:val="0"/>
              <w:snapToGrid w:val="0"/>
              <w:rPr>
                <w:rFonts w:ascii="Arial" w:eastAsia="Arial" w:hAnsi="Arial" w:cs="Arial"/>
              </w:rPr>
            </w:pPr>
            <w:r>
              <w:rPr>
                <w:rFonts w:ascii="Arial" w:hAnsi="Arial" w:cs="Arial"/>
              </w:rPr>
              <w:t>10</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6CB8B42C"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0,668</w:t>
            </w:r>
          </w:p>
        </w:tc>
        <w:tc>
          <w:tcPr>
            <w:tcW w:w="2409" w:type="dxa"/>
            <w:tcBorders>
              <w:top w:val="single" w:sz="4" w:space="0" w:color="000000"/>
              <w:left w:val="single" w:sz="4" w:space="0" w:color="000000"/>
              <w:bottom w:val="single" w:sz="4" w:space="0" w:color="000000"/>
            </w:tcBorders>
            <w:shd w:val="clear" w:color="auto" w:fill="auto"/>
          </w:tcPr>
          <w:p w14:paraId="04E4EACF"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0,391)</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1383</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5D10AD30"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0,46</w:t>
            </w:r>
          </w:p>
        </w:tc>
      </w:tr>
      <w:tr w:rsidR="00000000" w14:paraId="276BB757" w14:textId="77777777">
        <w:trPr>
          <w:trHeight w:val="616"/>
        </w:trPr>
        <w:tc>
          <w:tcPr>
            <w:tcW w:w="2376" w:type="dxa"/>
            <w:tcBorders>
              <w:top w:val="single" w:sz="4" w:space="0" w:color="000000"/>
              <w:left w:val="single" w:sz="4" w:space="0" w:color="000000"/>
              <w:bottom w:val="single" w:sz="4" w:space="0" w:color="000000"/>
            </w:tcBorders>
            <w:shd w:val="clear" w:color="auto" w:fill="auto"/>
          </w:tcPr>
          <w:p w14:paraId="60596363" w14:textId="77777777" w:rsidR="00710FE3" w:rsidRDefault="00710FE3">
            <w:pPr>
              <w:autoSpaceDE w:val="0"/>
              <w:snapToGrid w:val="0"/>
              <w:rPr>
                <w:rFonts w:ascii="Arial" w:eastAsia="Arial" w:hAnsi="Arial" w:cs="Arial"/>
              </w:rPr>
            </w:pPr>
            <w:r>
              <w:rPr>
                <w:rFonts w:ascii="Arial" w:hAnsi="Arial" w:cs="Arial"/>
              </w:rPr>
              <w:t>11</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6046A47B"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0,681</w:t>
            </w:r>
          </w:p>
        </w:tc>
        <w:tc>
          <w:tcPr>
            <w:tcW w:w="2409" w:type="dxa"/>
            <w:tcBorders>
              <w:top w:val="single" w:sz="4" w:space="0" w:color="000000"/>
              <w:left w:val="single" w:sz="4" w:space="0" w:color="000000"/>
              <w:bottom w:val="single" w:sz="4" w:space="0" w:color="000000"/>
            </w:tcBorders>
            <w:shd w:val="clear" w:color="auto" w:fill="auto"/>
          </w:tcPr>
          <w:p w14:paraId="1120E285"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0,41)</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1358</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59EC802"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0,478</w:t>
            </w:r>
          </w:p>
        </w:tc>
      </w:tr>
      <w:tr w:rsidR="00000000" w14:paraId="1395A840" w14:textId="77777777">
        <w:trPr>
          <w:trHeight w:val="515"/>
        </w:trPr>
        <w:tc>
          <w:tcPr>
            <w:tcW w:w="2376" w:type="dxa"/>
            <w:tcBorders>
              <w:top w:val="single" w:sz="4" w:space="0" w:color="000000"/>
              <w:left w:val="single" w:sz="4" w:space="0" w:color="000000"/>
              <w:bottom w:val="single" w:sz="4" w:space="0" w:color="000000"/>
            </w:tcBorders>
            <w:shd w:val="clear" w:color="auto" w:fill="auto"/>
          </w:tcPr>
          <w:p w14:paraId="6A654A70" w14:textId="77777777" w:rsidR="00710FE3" w:rsidRDefault="00710FE3">
            <w:pPr>
              <w:autoSpaceDE w:val="0"/>
              <w:snapToGrid w:val="0"/>
              <w:rPr>
                <w:rFonts w:ascii="Arial" w:eastAsia="Arial" w:hAnsi="Arial" w:cs="Arial"/>
              </w:rPr>
            </w:pPr>
            <w:r>
              <w:rPr>
                <w:rFonts w:ascii="Arial" w:hAnsi="Arial" w:cs="Arial"/>
              </w:rPr>
              <w:t>12</w:t>
            </w:r>
            <w:r>
              <w:rPr>
                <w:rFonts w:ascii="Arial" w:eastAsia="Arial" w:hAnsi="Arial" w:cs="Arial"/>
              </w:rPr>
              <w:t xml:space="preserve"> </w:t>
            </w:r>
            <w:r>
              <w:rPr>
                <w:rFonts w:ascii="Arial" w:hAnsi="Arial" w:cs="Arial"/>
              </w:rPr>
              <w:t>CV</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4AE58F9E"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0,717</w:t>
            </w:r>
          </w:p>
        </w:tc>
        <w:tc>
          <w:tcPr>
            <w:tcW w:w="2409" w:type="dxa"/>
            <w:tcBorders>
              <w:top w:val="single" w:sz="4" w:space="0" w:color="000000"/>
              <w:left w:val="single" w:sz="4" w:space="0" w:color="000000"/>
              <w:bottom w:val="single" w:sz="4" w:space="0" w:color="000000"/>
            </w:tcBorders>
            <w:shd w:val="clear" w:color="auto" w:fill="auto"/>
          </w:tcPr>
          <w:p w14:paraId="63C36D93" w14:textId="77777777" w:rsidR="00710FE3" w:rsidRDefault="00710FE3">
            <w:pPr>
              <w:autoSpaceDE w:val="0"/>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0,426)</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1458</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5B4F7DB0" w14:textId="77777777" w:rsidR="00710FE3" w:rsidRDefault="00710FE3">
            <w:pPr>
              <w:autoSpaceDE w:val="0"/>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0,499</w:t>
            </w:r>
          </w:p>
        </w:tc>
      </w:tr>
      <w:tr w:rsidR="00000000" w14:paraId="0E689310" w14:textId="77777777">
        <w:trPr>
          <w:trHeight w:val="551"/>
        </w:trPr>
        <w:tc>
          <w:tcPr>
            <w:tcW w:w="2376" w:type="dxa"/>
            <w:tcBorders>
              <w:top w:val="single" w:sz="4" w:space="0" w:color="000000"/>
              <w:left w:val="single" w:sz="4" w:space="0" w:color="000000"/>
              <w:bottom w:val="single" w:sz="4" w:space="0" w:color="000000"/>
            </w:tcBorders>
            <w:shd w:val="clear" w:color="auto" w:fill="auto"/>
          </w:tcPr>
          <w:p w14:paraId="6F645485" w14:textId="77777777" w:rsidR="00710FE3" w:rsidRDefault="00710FE3">
            <w:pPr>
              <w:snapToGrid w:val="0"/>
              <w:rPr>
                <w:rFonts w:ascii="Arial" w:eastAsia="Arial" w:hAnsi="Arial" w:cs="Arial"/>
              </w:rPr>
            </w:pPr>
            <w:r>
              <w:rPr>
                <w:rFonts w:ascii="Arial" w:hAnsi="Arial" w:cs="Arial"/>
              </w:rPr>
              <w:t>13</w:t>
            </w:r>
            <w:r>
              <w:rPr>
                <w:rFonts w:ascii="Arial" w:eastAsia="Arial" w:hAnsi="Arial" w:cs="Arial"/>
              </w:rPr>
              <w:t xml:space="preserve"> </w:t>
            </w:r>
            <w:r>
              <w:rPr>
                <w:rFonts w:ascii="Arial" w:hAnsi="Arial" w:cs="Arial"/>
              </w:rPr>
              <w:t>CV</w:t>
            </w:r>
            <w:r>
              <w:rPr>
                <w:rFonts w:ascii="Arial" w:eastAsia="Arial" w:hAnsi="Arial" w:cs="Arial"/>
              </w:rPr>
              <w:t xml:space="preserve"> </w:t>
            </w:r>
            <w:r>
              <w:rPr>
                <w:rFonts w:ascii="Arial" w:hAnsi="Arial" w:cs="Arial"/>
              </w:rPr>
              <w:t>et</w:t>
            </w:r>
            <w:r>
              <w:rPr>
                <w:rFonts w:ascii="Arial" w:eastAsia="Arial" w:hAnsi="Arial" w:cs="Arial"/>
              </w:rPr>
              <w:t xml:space="preserve"> </w:t>
            </w:r>
            <w:r>
              <w:rPr>
                <w:rFonts w:ascii="Arial" w:hAnsi="Arial" w:cs="Arial"/>
              </w:rPr>
              <w:t>plus</w:t>
            </w:r>
            <w:r>
              <w:rPr>
                <w:rFonts w:ascii="Arial" w:eastAsia="Arial" w:hAnsi="Arial" w:cs="Arial"/>
              </w:rPr>
              <w:t xml:space="preserve"> </w:t>
            </w:r>
          </w:p>
        </w:tc>
        <w:tc>
          <w:tcPr>
            <w:tcW w:w="2127" w:type="dxa"/>
            <w:tcBorders>
              <w:top w:val="single" w:sz="4" w:space="0" w:color="000000"/>
              <w:left w:val="single" w:sz="4" w:space="0" w:color="000000"/>
              <w:bottom w:val="single" w:sz="4" w:space="0" w:color="000000"/>
            </w:tcBorders>
            <w:shd w:val="clear" w:color="auto" w:fill="auto"/>
          </w:tcPr>
          <w:p w14:paraId="770B7823" w14:textId="77777777" w:rsidR="00710FE3" w:rsidRDefault="00710FE3">
            <w:pPr>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0,729</w:t>
            </w:r>
          </w:p>
        </w:tc>
        <w:tc>
          <w:tcPr>
            <w:tcW w:w="2409" w:type="dxa"/>
            <w:tcBorders>
              <w:top w:val="single" w:sz="4" w:space="0" w:color="000000"/>
              <w:left w:val="single" w:sz="4" w:space="0" w:color="000000"/>
              <w:bottom w:val="single" w:sz="4" w:space="0" w:color="000000"/>
            </w:tcBorders>
            <w:shd w:val="clear" w:color="auto" w:fill="auto"/>
          </w:tcPr>
          <w:p w14:paraId="0E0CC071" w14:textId="77777777" w:rsidR="00710FE3" w:rsidRDefault="00710FE3">
            <w:pPr>
              <w:snapToGrid w:val="0"/>
              <w:rPr>
                <w:rFonts w:ascii="Arial" w:eastAsia="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0,444)</w:t>
            </w:r>
            <w:r>
              <w:rPr>
                <w:rFonts w:ascii="Arial" w:eastAsia="Arial" w:hAnsi="Arial" w:cs="Arial"/>
              </w:rPr>
              <w:t xml:space="preserve"> </w:t>
            </w:r>
            <w:r>
              <w:rPr>
                <w:rFonts w:ascii="Arial" w:hAnsi="Arial" w:cs="Arial"/>
              </w:rPr>
              <w:t>+</w:t>
            </w:r>
            <w:r>
              <w:rPr>
                <w:rFonts w:ascii="Arial" w:eastAsia="Arial" w:hAnsi="Arial" w:cs="Arial"/>
              </w:rPr>
              <w:t xml:space="preserve"> </w:t>
            </w:r>
            <w:r>
              <w:rPr>
                <w:rFonts w:ascii="Arial" w:hAnsi="Arial" w:cs="Arial"/>
              </w:rPr>
              <w:t>1423</w:t>
            </w:r>
            <w:r>
              <w:rPr>
                <w:rFonts w:ascii="Arial" w:eastAsia="Arial" w:hAnsi="Arial" w:cs="Arial"/>
              </w:rPr>
              <w:t xml:space="preserve">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1A3F6DEB" w14:textId="77777777" w:rsidR="00710FE3" w:rsidRDefault="00710FE3">
            <w:pPr>
              <w:snapToGrid w:val="0"/>
              <w:rPr>
                <w:rFonts w:ascii="Arial" w:hAnsi="Arial" w:cs="Arial"/>
              </w:rPr>
            </w:pPr>
            <w:r>
              <w:rPr>
                <w:rFonts w:ascii="Arial" w:hAnsi="Arial" w:cs="Arial"/>
              </w:rPr>
              <w:t>d</w:t>
            </w:r>
            <w:r>
              <w:rPr>
                <w:rFonts w:ascii="Arial" w:eastAsia="Arial" w:hAnsi="Arial" w:cs="Arial"/>
              </w:rPr>
              <w:t xml:space="preserve"> </w:t>
            </w:r>
            <w:r>
              <w:rPr>
                <w:rFonts w:ascii="Arial" w:hAnsi="Arial" w:cs="Arial"/>
              </w:rPr>
              <w:t>x</w:t>
            </w:r>
            <w:r>
              <w:rPr>
                <w:rFonts w:ascii="Arial" w:eastAsia="Arial" w:hAnsi="Arial" w:cs="Arial"/>
              </w:rPr>
              <w:t xml:space="preserve"> </w:t>
            </w:r>
            <w:r>
              <w:rPr>
                <w:rFonts w:ascii="Arial" w:hAnsi="Arial" w:cs="Arial"/>
              </w:rPr>
              <w:t>0,515</w:t>
            </w:r>
          </w:p>
        </w:tc>
      </w:tr>
    </w:tbl>
    <w:p w14:paraId="5CDE7340" w14:textId="77777777" w:rsidR="00710FE3" w:rsidRDefault="00710FE3">
      <w:pPr>
        <w:rPr>
          <w:b/>
          <w:bCs/>
          <w:color w:val="993366"/>
          <w:u w:val="single"/>
        </w:rPr>
      </w:pPr>
    </w:p>
    <w:p w14:paraId="5CF83F0E" w14:textId="77777777" w:rsidR="00710FE3" w:rsidRDefault="00710FE3">
      <w:pPr>
        <w:rPr>
          <w:b/>
          <w:bCs/>
          <w:color w:val="993366"/>
          <w:u w:val="single"/>
        </w:rPr>
      </w:pPr>
    </w:p>
    <w:p w14:paraId="3A97F000" w14:textId="77777777" w:rsidR="00710FE3" w:rsidRDefault="00710FE3">
      <w:pPr>
        <w:rPr>
          <w:b/>
          <w:bCs/>
          <w:color w:val="993366"/>
          <w:u w:val="single"/>
        </w:rPr>
      </w:pPr>
    </w:p>
    <w:p w14:paraId="71DF09C3" w14:textId="77777777" w:rsidR="00710FE3" w:rsidRDefault="00710FE3">
      <w:pPr>
        <w:rPr>
          <w:b/>
          <w:bCs/>
          <w:color w:val="993366"/>
          <w:u w:val="single"/>
        </w:rPr>
      </w:pPr>
    </w:p>
    <w:p w14:paraId="14866EE9" w14:textId="77777777" w:rsidR="00710FE3" w:rsidRDefault="00710FE3">
      <w:pPr>
        <w:rPr>
          <w:b/>
          <w:bCs/>
          <w:color w:val="993366"/>
          <w:u w:val="single"/>
        </w:rPr>
      </w:pPr>
    </w:p>
    <w:p w14:paraId="045997DF" w14:textId="77777777" w:rsidR="00710FE3" w:rsidRDefault="00710FE3">
      <w:pPr>
        <w:rPr>
          <w:b/>
          <w:bCs/>
          <w:color w:val="993366"/>
          <w:u w:val="single"/>
        </w:rPr>
      </w:pPr>
    </w:p>
    <w:p w14:paraId="7C23F477" w14:textId="77777777" w:rsidR="00710FE3" w:rsidRDefault="00710FE3">
      <w:pPr>
        <w:rPr>
          <w:b/>
          <w:bCs/>
          <w:color w:val="993366"/>
          <w:u w:val="single"/>
        </w:rPr>
      </w:pPr>
      <w:r>
        <w:rPr>
          <w:b/>
          <w:bCs/>
          <w:color w:val="993366"/>
          <w:u w:val="single"/>
        </w:rPr>
        <w:t>D = Distance parcourue à titre professionnel</w:t>
      </w:r>
    </w:p>
    <w:p w14:paraId="0A666AC0" w14:textId="77777777" w:rsidR="00710FE3" w:rsidRDefault="00710FE3">
      <w:pPr>
        <w:rPr>
          <w:b/>
          <w:bCs/>
          <w:color w:val="993366"/>
          <w:u w:val="single"/>
        </w:rPr>
      </w:pPr>
    </w:p>
    <w:p w14:paraId="161A026C" w14:textId="77777777" w:rsidR="00710FE3" w:rsidRDefault="00710FE3">
      <w:pPr>
        <w:rPr>
          <w:b/>
          <w:bCs/>
          <w:color w:val="993366"/>
        </w:rPr>
      </w:pPr>
      <w:r>
        <w:rPr>
          <w:b/>
          <w:bCs/>
          <w:color w:val="993366"/>
        </w:rPr>
        <w:t>Ce barème inclus la consommation d’essence et d’huile, les frais d’entretien et de réparation, l’amortissement du véhicule, les frais d’assurance pour la partie # affaire #</w:t>
      </w:r>
    </w:p>
    <w:p w14:paraId="7EDBA553" w14:textId="77777777" w:rsidR="00710FE3" w:rsidRDefault="00710FE3">
      <w:pPr>
        <w:rPr>
          <w:b/>
          <w:bCs/>
          <w:color w:val="993366"/>
        </w:rPr>
      </w:pPr>
      <w:r>
        <w:rPr>
          <w:b/>
          <w:bCs/>
          <w:color w:val="993366"/>
        </w:rPr>
        <w:t>A l’exclusion de la vignette et des frais de garage.</w:t>
      </w:r>
    </w:p>
    <w:p w14:paraId="4B6254EB" w14:textId="77777777" w:rsidR="00710FE3" w:rsidRDefault="00710FE3">
      <w:pPr>
        <w:rPr>
          <w:b/>
          <w:bCs/>
          <w:color w:val="993366"/>
        </w:rPr>
      </w:pPr>
    </w:p>
    <w:p w14:paraId="16608747" w14:textId="77777777" w:rsidR="00710FE3" w:rsidRDefault="00710FE3">
      <w:pPr>
        <w:rPr>
          <w:b/>
          <w:bCs/>
          <w:color w:val="993366"/>
        </w:rPr>
      </w:pPr>
    </w:p>
    <w:p w14:paraId="10326259" w14:textId="77777777" w:rsidR="00710FE3" w:rsidRDefault="00710FE3">
      <w:pPr>
        <w:rPr>
          <w:b/>
          <w:bCs/>
          <w:color w:val="993366"/>
        </w:rPr>
      </w:pPr>
    </w:p>
    <w:p w14:paraId="77F3A29B" w14:textId="77777777" w:rsidR="00710FE3" w:rsidRDefault="00710FE3">
      <w:pPr>
        <w:rPr>
          <w:b/>
          <w:bCs/>
          <w:color w:val="993366"/>
        </w:rPr>
      </w:pPr>
    </w:p>
    <w:p w14:paraId="58B20FF0" w14:textId="77777777" w:rsidR="00710FE3" w:rsidRDefault="00710FE3">
      <w:pPr>
        <w:rPr>
          <w:b/>
          <w:bCs/>
          <w:color w:val="993366"/>
        </w:rPr>
      </w:pPr>
    </w:p>
    <w:p w14:paraId="421A5F4D" w14:textId="77777777" w:rsidR="00710FE3" w:rsidRDefault="00710FE3">
      <w:pPr>
        <w:rPr>
          <w:b/>
          <w:bCs/>
          <w:color w:val="993366"/>
        </w:rPr>
      </w:pPr>
      <w:r>
        <w:rPr>
          <w:b/>
          <w:bCs/>
          <w:color w:val="993366"/>
        </w:rPr>
        <w:t xml:space="preserve">                                                        ANNEXE 11</w:t>
      </w:r>
    </w:p>
    <w:p w14:paraId="08C6E325" w14:textId="77777777" w:rsidR="00710FE3" w:rsidRDefault="00710FE3">
      <w:pPr>
        <w:rPr>
          <w:b/>
          <w:bCs/>
          <w:color w:val="993366"/>
        </w:rPr>
      </w:pPr>
    </w:p>
    <w:p w14:paraId="5104B192" w14:textId="77777777" w:rsidR="00710FE3" w:rsidRDefault="00710FE3">
      <w:pPr>
        <w:rPr>
          <w:b/>
          <w:bCs/>
          <w:color w:val="993366"/>
          <w:u w:val="single"/>
        </w:rPr>
      </w:pPr>
      <w:r>
        <w:rPr>
          <w:b/>
          <w:bCs/>
          <w:color w:val="993366"/>
        </w:rPr>
        <w:t xml:space="preserve">                                  </w:t>
      </w:r>
      <w:r>
        <w:rPr>
          <w:b/>
          <w:bCs/>
          <w:color w:val="993366"/>
          <w:u w:val="single"/>
        </w:rPr>
        <w:t>Bulletin de déclaration obligatoire d’un chien !</w:t>
      </w:r>
    </w:p>
    <w:p w14:paraId="3C1D118B" w14:textId="77777777" w:rsidR="00710FE3" w:rsidRDefault="00710FE3">
      <w:pPr>
        <w:rPr>
          <w:b/>
          <w:bCs/>
          <w:color w:val="993366"/>
          <w:u w:val="single"/>
        </w:rPr>
      </w:pPr>
    </w:p>
    <w:p w14:paraId="4236E3BA" w14:textId="77777777" w:rsidR="00710FE3" w:rsidRDefault="00710FE3">
      <w:pPr>
        <w:rPr>
          <w:b/>
          <w:bCs/>
          <w:color w:val="993366"/>
          <w:u w:val="single"/>
        </w:rPr>
      </w:pPr>
    </w:p>
    <w:p w14:paraId="4ECB356E" w14:textId="77777777" w:rsidR="00710FE3" w:rsidRDefault="00710FE3">
      <w:pPr>
        <w:rPr>
          <w:b/>
          <w:bCs/>
          <w:color w:val="993366"/>
          <w:u w:val="single"/>
        </w:rPr>
      </w:pPr>
    </w:p>
    <w:p w14:paraId="64CD9526" w14:textId="77777777" w:rsidR="00710FE3" w:rsidRDefault="00710FE3">
      <w:pPr>
        <w:rPr>
          <w:b/>
          <w:bCs/>
          <w:color w:val="993366"/>
          <w:u w:val="single"/>
        </w:rPr>
      </w:pPr>
    </w:p>
    <w:p w14:paraId="3DDFCAFD" w14:textId="77777777" w:rsidR="00710FE3" w:rsidRDefault="00710FE3">
      <w:pPr>
        <w:rPr>
          <w:b/>
          <w:bCs/>
          <w:color w:val="993366"/>
        </w:rPr>
      </w:pPr>
      <w:r>
        <w:rPr>
          <w:b/>
          <w:bCs/>
          <w:color w:val="993366"/>
        </w:rPr>
        <w:t>A établir en deux exemplaires originaux- un pour chacune des parties.</w:t>
      </w:r>
    </w:p>
    <w:p w14:paraId="4D7B333C" w14:textId="77777777" w:rsidR="00710FE3" w:rsidRDefault="00710FE3">
      <w:pPr>
        <w:rPr>
          <w:b/>
          <w:bCs/>
          <w:color w:val="993366"/>
        </w:rPr>
      </w:pPr>
    </w:p>
    <w:p w14:paraId="0A697126" w14:textId="77777777" w:rsidR="00710FE3" w:rsidRDefault="00710FE3">
      <w:pPr>
        <w:rPr>
          <w:color w:val="993366"/>
        </w:rPr>
      </w:pPr>
    </w:p>
    <w:p w14:paraId="0A2664F2" w14:textId="77777777" w:rsidR="00710FE3" w:rsidRDefault="00710FE3">
      <w:pPr>
        <w:rPr>
          <w:color w:val="993366"/>
        </w:rPr>
      </w:pPr>
      <w:r>
        <w:rPr>
          <w:color w:val="993366"/>
        </w:rPr>
        <w:t>M./Mme/Melle :…………… ; assistante maternelle de l’enfant…………………,</w:t>
      </w:r>
    </w:p>
    <w:p w14:paraId="7DFB5CD8" w14:textId="77777777" w:rsidR="00710FE3" w:rsidRDefault="00710FE3">
      <w:pPr>
        <w:rPr>
          <w:color w:val="993366"/>
        </w:rPr>
      </w:pPr>
      <w:r>
        <w:rPr>
          <w:color w:val="993366"/>
        </w:rPr>
        <w:t>Déclare posséder un chien :</w:t>
      </w:r>
    </w:p>
    <w:p w14:paraId="2F25CEDE" w14:textId="77777777" w:rsidR="00710FE3" w:rsidRDefault="00710FE3">
      <w:pPr>
        <w:rPr>
          <w:color w:val="993366"/>
        </w:rPr>
      </w:pPr>
    </w:p>
    <w:p w14:paraId="587DF2FD" w14:textId="77777777" w:rsidR="00710FE3" w:rsidRDefault="00710FE3">
      <w:pPr>
        <w:numPr>
          <w:ilvl w:val="0"/>
          <w:numId w:val="2"/>
        </w:numPr>
        <w:rPr>
          <w:color w:val="993366"/>
        </w:rPr>
      </w:pPr>
      <w:r>
        <w:rPr>
          <w:color w:val="993366"/>
        </w:rPr>
        <w:t xml:space="preserve">Oui                            </w:t>
      </w:r>
    </w:p>
    <w:p w14:paraId="72DFB3AA" w14:textId="77777777" w:rsidR="00710FE3" w:rsidRDefault="00710FE3">
      <w:pPr>
        <w:numPr>
          <w:ilvl w:val="0"/>
          <w:numId w:val="2"/>
        </w:numPr>
        <w:rPr>
          <w:color w:val="993366"/>
        </w:rPr>
      </w:pPr>
      <w:r>
        <w:rPr>
          <w:color w:val="993366"/>
        </w:rPr>
        <w:t>Non</w:t>
      </w:r>
    </w:p>
    <w:p w14:paraId="0AFC8635" w14:textId="77777777" w:rsidR="00710FE3" w:rsidRDefault="00710FE3">
      <w:pPr>
        <w:ind w:left="360"/>
        <w:rPr>
          <w:b/>
          <w:bCs/>
          <w:color w:val="993366"/>
        </w:rPr>
      </w:pPr>
    </w:p>
    <w:p w14:paraId="14B56610" w14:textId="77777777" w:rsidR="00710FE3" w:rsidRDefault="00710FE3">
      <w:pPr>
        <w:ind w:left="360"/>
        <w:rPr>
          <w:b/>
          <w:bCs/>
          <w:color w:val="993366"/>
        </w:rPr>
      </w:pPr>
    </w:p>
    <w:p w14:paraId="0E19403E" w14:textId="77777777" w:rsidR="00710FE3" w:rsidRDefault="00710FE3">
      <w:pPr>
        <w:rPr>
          <w:color w:val="993366"/>
        </w:rPr>
      </w:pPr>
      <w:r>
        <w:rPr>
          <w:b/>
          <w:bCs/>
          <w:color w:val="993366"/>
        </w:rPr>
        <w:t>Si oui, précisez obligatoirement</w:t>
      </w:r>
      <w:r>
        <w:rPr>
          <w:color w:val="993366"/>
        </w:rPr>
        <w:t> :</w:t>
      </w:r>
    </w:p>
    <w:p w14:paraId="79C2487C" w14:textId="77777777" w:rsidR="00710FE3" w:rsidRDefault="00710FE3">
      <w:pPr>
        <w:rPr>
          <w:color w:val="993366"/>
        </w:rPr>
      </w:pPr>
      <w:r>
        <w:rPr>
          <w:color w:val="993366"/>
        </w:rPr>
        <w:t>* Espèce :……………………………………………..</w:t>
      </w:r>
    </w:p>
    <w:p w14:paraId="2D63C591" w14:textId="77777777" w:rsidR="00710FE3" w:rsidRDefault="00710FE3">
      <w:pPr>
        <w:rPr>
          <w:b/>
          <w:bCs/>
          <w:color w:val="993366"/>
          <w:u w:val="single"/>
        </w:rPr>
      </w:pPr>
    </w:p>
    <w:p w14:paraId="679F23B7" w14:textId="77777777" w:rsidR="00710FE3" w:rsidRDefault="00710FE3">
      <w:pPr>
        <w:rPr>
          <w:color w:val="993366"/>
        </w:rPr>
      </w:pPr>
      <w:r>
        <w:rPr>
          <w:b/>
          <w:bCs/>
          <w:color w:val="993366"/>
        </w:rPr>
        <w:t xml:space="preserve">* </w:t>
      </w:r>
      <w:r>
        <w:rPr>
          <w:color w:val="993366"/>
        </w:rPr>
        <w:t>Date de dernière vaccination anti-rabique (obligatoire datant de moins d’un an) :……………</w:t>
      </w:r>
    </w:p>
    <w:p w14:paraId="5F2A0DBA" w14:textId="77777777" w:rsidR="00710FE3" w:rsidRDefault="00710FE3">
      <w:pPr>
        <w:rPr>
          <w:color w:val="993366"/>
        </w:rPr>
      </w:pPr>
    </w:p>
    <w:p w14:paraId="6B5D8823" w14:textId="77777777" w:rsidR="00710FE3" w:rsidRDefault="00710FE3">
      <w:pPr>
        <w:rPr>
          <w:color w:val="993366"/>
        </w:rPr>
      </w:pPr>
      <w:r>
        <w:rPr>
          <w:color w:val="993366"/>
        </w:rPr>
        <w:t>* L’assurance professionnelle de l’assistante maternelle doit préciser la possession d’un chien :</w:t>
      </w:r>
    </w:p>
    <w:p w14:paraId="7E3C924F" w14:textId="77777777" w:rsidR="00710FE3" w:rsidRDefault="00710FE3">
      <w:pPr>
        <w:rPr>
          <w:color w:val="993366"/>
        </w:rPr>
      </w:pPr>
    </w:p>
    <w:p w14:paraId="74C5DA9B" w14:textId="77777777" w:rsidR="00710FE3" w:rsidRDefault="00710FE3">
      <w:pPr>
        <w:rPr>
          <w:color w:val="993366"/>
        </w:rPr>
      </w:pPr>
      <w:r>
        <w:rPr>
          <w:color w:val="993366"/>
        </w:rPr>
        <w:t>Nom : ……………………………………………………………..</w:t>
      </w:r>
    </w:p>
    <w:p w14:paraId="65605A87" w14:textId="77777777" w:rsidR="00710FE3" w:rsidRDefault="00710FE3">
      <w:pPr>
        <w:rPr>
          <w:color w:val="993366"/>
        </w:rPr>
      </w:pPr>
    </w:p>
    <w:p w14:paraId="3C7DCE60" w14:textId="77777777" w:rsidR="00710FE3" w:rsidRDefault="00710FE3">
      <w:pPr>
        <w:rPr>
          <w:color w:val="993366"/>
        </w:rPr>
      </w:pPr>
      <w:r>
        <w:rPr>
          <w:color w:val="993366"/>
        </w:rPr>
        <w:t>Adresse : ………………………………………………………….</w:t>
      </w:r>
    </w:p>
    <w:p w14:paraId="416310D7" w14:textId="77777777" w:rsidR="00710FE3" w:rsidRDefault="00710FE3">
      <w:pPr>
        <w:rPr>
          <w:color w:val="993366"/>
        </w:rPr>
      </w:pPr>
    </w:p>
    <w:p w14:paraId="1089EB64" w14:textId="77777777" w:rsidR="00710FE3" w:rsidRDefault="00710FE3">
      <w:pPr>
        <w:rPr>
          <w:color w:val="993366"/>
        </w:rPr>
      </w:pPr>
      <w:r>
        <w:rPr>
          <w:color w:val="993366"/>
        </w:rPr>
        <w:t>Dates et N+ de police contact : …………………………………..</w:t>
      </w:r>
    </w:p>
    <w:p w14:paraId="1618024B" w14:textId="77777777" w:rsidR="00710FE3" w:rsidRDefault="00710FE3">
      <w:pPr>
        <w:rPr>
          <w:color w:val="993366"/>
        </w:rPr>
      </w:pPr>
    </w:p>
    <w:p w14:paraId="321CBC1B" w14:textId="77777777" w:rsidR="00710FE3" w:rsidRDefault="00710FE3">
      <w:pPr>
        <w:rPr>
          <w:color w:val="993366"/>
        </w:rPr>
      </w:pPr>
      <w:r>
        <w:rPr>
          <w:color w:val="993366"/>
        </w:rPr>
        <w:t>* L’enfant sera-t-il en contact avec l’animal ? :</w:t>
      </w:r>
    </w:p>
    <w:p w14:paraId="13692EE1" w14:textId="77777777" w:rsidR="00710FE3" w:rsidRDefault="00710FE3">
      <w:pPr>
        <w:rPr>
          <w:color w:val="993366"/>
        </w:rPr>
      </w:pPr>
    </w:p>
    <w:p w14:paraId="453823C3" w14:textId="77777777" w:rsidR="00710FE3" w:rsidRDefault="00710FE3">
      <w:pPr>
        <w:numPr>
          <w:ilvl w:val="0"/>
          <w:numId w:val="3"/>
        </w:numPr>
        <w:rPr>
          <w:color w:val="993366"/>
        </w:rPr>
      </w:pPr>
      <w:r>
        <w:rPr>
          <w:color w:val="993366"/>
        </w:rPr>
        <w:t>Oui</w:t>
      </w:r>
    </w:p>
    <w:p w14:paraId="15C0C842" w14:textId="77777777" w:rsidR="00710FE3" w:rsidRDefault="00710FE3">
      <w:pPr>
        <w:numPr>
          <w:ilvl w:val="0"/>
          <w:numId w:val="3"/>
        </w:numPr>
        <w:rPr>
          <w:color w:val="993366"/>
        </w:rPr>
      </w:pPr>
      <w:r>
        <w:rPr>
          <w:color w:val="993366"/>
        </w:rPr>
        <w:t>Non</w:t>
      </w:r>
    </w:p>
    <w:p w14:paraId="1FCF4C58" w14:textId="77777777" w:rsidR="00710FE3" w:rsidRDefault="00710FE3">
      <w:pPr>
        <w:rPr>
          <w:color w:val="993366"/>
        </w:rPr>
      </w:pPr>
    </w:p>
    <w:p w14:paraId="6EB08091" w14:textId="77777777" w:rsidR="00710FE3" w:rsidRDefault="00710FE3">
      <w:pPr>
        <w:rPr>
          <w:color w:val="993366"/>
        </w:rPr>
      </w:pPr>
      <w:r>
        <w:rPr>
          <w:color w:val="993366"/>
        </w:rPr>
        <w:t>*Mesure de sécurité prises : …………………………………………………………………</w:t>
      </w:r>
    </w:p>
    <w:p w14:paraId="04412826" w14:textId="77777777" w:rsidR="00710FE3" w:rsidRDefault="00710FE3">
      <w:pPr>
        <w:rPr>
          <w:color w:val="993366"/>
        </w:rPr>
      </w:pPr>
      <w:r>
        <w:rPr>
          <w:color w:val="993366"/>
        </w:rPr>
        <w:t>…………………………………………………………………………………………………………………………………………………………………………………………………..…………………………………………………………………………………………………..</w:t>
      </w:r>
    </w:p>
    <w:p w14:paraId="52ADFBD1" w14:textId="77777777" w:rsidR="00710FE3" w:rsidRDefault="00710FE3">
      <w:pPr>
        <w:ind w:left="1080"/>
        <w:rPr>
          <w:color w:val="993366"/>
        </w:rPr>
      </w:pPr>
    </w:p>
    <w:p w14:paraId="77A25BBC" w14:textId="77777777" w:rsidR="00710FE3" w:rsidRDefault="00710FE3">
      <w:pPr>
        <w:rPr>
          <w:color w:val="993366"/>
        </w:rPr>
      </w:pPr>
      <w:r>
        <w:rPr>
          <w:color w:val="993366"/>
        </w:rPr>
        <w:t>A…………………………….., le …………………………….</w:t>
      </w:r>
    </w:p>
    <w:p w14:paraId="2AA64132" w14:textId="77777777" w:rsidR="00710FE3" w:rsidRDefault="00710FE3">
      <w:pPr>
        <w:ind w:left="1080"/>
        <w:rPr>
          <w:color w:val="993366"/>
        </w:rPr>
      </w:pPr>
    </w:p>
    <w:p w14:paraId="471FE56B" w14:textId="77777777" w:rsidR="00710FE3" w:rsidRDefault="00710FE3">
      <w:pPr>
        <w:rPr>
          <w:color w:val="993366"/>
        </w:rPr>
      </w:pPr>
      <w:r>
        <w:rPr>
          <w:color w:val="993366"/>
        </w:rPr>
        <w:t>Signature de l’assistante maternelle,                        Signature du représentant légal de l’enfant,</w:t>
      </w:r>
    </w:p>
    <w:p w14:paraId="2DB113F0" w14:textId="77777777" w:rsidR="00710FE3" w:rsidRDefault="00710FE3">
      <w:pPr>
        <w:rPr>
          <w:color w:val="993366"/>
        </w:rPr>
      </w:pPr>
      <w:r>
        <w:rPr>
          <w:color w:val="993366"/>
        </w:rPr>
        <w:t>M./Mme/Melle…………………….                         ……………………………………………</w:t>
      </w:r>
    </w:p>
    <w:p w14:paraId="7D569E66" w14:textId="77777777" w:rsidR="00710FE3" w:rsidRDefault="00710FE3">
      <w:pPr>
        <w:rPr>
          <w:color w:val="993366"/>
        </w:rPr>
      </w:pPr>
      <w:r>
        <w:rPr>
          <w:color w:val="993366"/>
        </w:rPr>
        <w:t xml:space="preserve">                                                                                 M./Mme/Melle…………………………….</w:t>
      </w:r>
    </w:p>
    <w:p w14:paraId="7F07A271" w14:textId="77777777" w:rsidR="00710FE3" w:rsidRDefault="00710FE3">
      <w:pPr>
        <w:rPr>
          <w:color w:val="993366"/>
          <w:sz w:val="19"/>
          <w:szCs w:val="19"/>
        </w:rPr>
      </w:pPr>
    </w:p>
    <w:p w14:paraId="62EFBEC3" w14:textId="77777777" w:rsidR="00710FE3" w:rsidRDefault="00710FE3">
      <w:pPr>
        <w:rPr>
          <w:color w:val="993366"/>
          <w:sz w:val="19"/>
          <w:szCs w:val="19"/>
        </w:rPr>
      </w:pPr>
    </w:p>
    <w:p w14:paraId="22762678" w14:textId="77777777" w:rsidR="00710FE3" w:rsidRDefault="00710FE3">
      <w:pPr>
        <w:rPr>
          <w:color w:val="993366"/>
          <w:sz w:val="19"/>
          <w:szCs w:val="19"/>
        </w:rPr>
      </w:pPr>
    </w:p>
    <w:p w14:paraId="29AE8517" w14:textId="77777777" w:rsidR="00710FE3" w:rsidRDefault="00710FE3">
      <w:pPr>
        <w:rPr>
          <w:color w:val="993366"/>
          <w:sz w:val="19"/>
          <w:szCs w:val="19"/>
        </w:rPr>
      </w:pPr>
    </w:p>
    <w:p w14:paraId="27347F60" w14:textId="77777777" w:rsidR="00710FE3" w:rsidRDefault="00710FE3">
      <w:pPr>
        <w:rPr>
          <w:b/>
          <w:bCs/>
          <w:color w:val="993366"/>
          <w:u w:val="single"/>
        </w:rPr>
      </w:pPr>
      <w:r>
        <w:rPr>
          <w:b/>
          <w:bCs/>
          <w:color w:val="993366"/>
          <w:u w:val="single"/>
        </w:rPr>
        <w:t>Suite déclaration obligatoire d’un chien :</w:t>
      </w:r>
    </w:p>
    <w:p w14:paraId="24074C4F" w14:textId="77777777" w:rsidR="00710FE3" w:rsidRDefault="00710FE3">
      <w:pPr>
        <w:rPr>
          <w:color w:val="993366"/>
        </w:rPr>
      </w:pPr>
    </w:p>
    <w:p w14:paraId="470742A6" w14:textId="77777777" w:rsidR="00710FE3" w:rsidRDefault="00710FE3">
      <w:pPr>
        <w:rPr>
          <w:color w:val="993366"/>
        </w:rPr>
      </w:pPr>
    </w:p>
    <w:p w14:paraId="7C94ACDF" w14:textId="77777777" w:rsidR="00710FE3" w:rsidRDefault="00710FE3">
      <w:pPr>
        <w:rPr>
          <w:color w:val="993366"/>
        </w:rPr>
      </w:pPr>
      <w:r>
        <w:rPr>
          <w:b/>
          <w:bCs/>
          <w:color w:val="993366"/>
        </w:rPr>
        <w:t>Extrait de la décision de la commission consultative paritaire départementale du conseil Général du Loiret du  du 14/12/2000</w:t>
      </w:r>
      <w:r>
        <w:rPr>
          <w:color w:val="993366"/>
        </w:rPr>
        <w:t> :</w:t>
      </w:r>
    </w:p>
    <w:p w14:paraId="6EB8EDA8" w14:textId="77777777" w:rsidR="00710FE3" w:rsidRDefault="00710FE3">
      <w:pPr>
        <w:rPr>
          <w:color w:val="993366"/>
        </w:rPr>
      </w:pPr>
    </w:p>
    <w:p w14:paraId="47822F9B" w14:textId="77777777" w:rsidR="00710FE3" w:rsidRDefault="00710FE3">
      <w:pPr>
        <w:rPr>
          <w:color w:val="993366"/>
        </w:rPr>
      </w:pPr>
      <w:r>
        <w:rPr>
          <w:color w:val="993366"/>
        </w:rPr>
        <w:t>*&lt;&lt; les chiens de 1</w:t>
      </w:r>
      <w:r>
        <w:rPr>
          <w:color w:val="993366"/>
          <w:vertAlign w:val="superscript"/>
        </w:rPr>
        <w:t>ère</w:t>
      </w:r>
      <w:r>
        <w:rPr>
          <w:color w:val="993366"/>
        </w:rPr>
        <w:t xml:space="preserve"> catégorie (chien d’attaque, pitbull, boer bull) sont interdits chez les assistantes maternelles.&gt;&gt;</w:t>
      </w:r>
    </w:p>
    <w:p w14:paraId="68692499" w14:textId="77777777" w:rsidR="00710FE3" w:rsidRDefault="00710FE3">
      <w:pPr>
        <w:rPr>
          <w:color w:val="993366"/>
        </w:rPr>
      </w:pPr>
    </w:p>
    <w:p w14:paraId="24ADF2E0" w14:textId="77777777" w:rsidR="00710FE3" w:rsidRDefault="00710FE3">
      <w:pPr>
        <w:rPr>
          <w:color w:val="993366"/>
        </w:rPr>
      </w:pPr>
      <w:r>
        <w:rPr>
          <w:color w:val="993366"/>
        </w:rPr>
        <w:t>*&lt;&lt; Si l’assistante maternelle possède un chien de 2</w:t>
      </w:r>
      <w:r>
        <w:rPr>
          <w:color w:val="993366"/>
          <w:vertAlign w:val="superscript"/>
        </w:rPr>
        <w:t>ème</w:t>
      </w:r>
      <w:r>
        <w:rPr>
          <w:color w:val="993366"/>
        </w:rPr>
        <w:t xml:space="preserve"> catégorie (chien de garde et de défense, par exemple : rottweiler, bull-terrier, Staffordshire, tora-imu, ainsi que les chiens d’apparence rottweiler,…), l’assistante maternelle doit s’engager par écrit à ce que son chien ne soit jamais en contact avec les enfants accueillis. Les chiens doivent être gardés dans un chenil ou dans un  enclos ne permettant aucun contact ( la protection de l’enclos ou du chenil ne doit pas permettre à l’enfant de passer la main).&gt;&gt;</w:t>
      </w:r>
    </w:p>
    <w:p w14:paraId="404B476D" w14:textId="77777777" w:rsidR="00710FE3" w:rsidRDefault="00710FE3">
      <w:pPr>
        <w:rPr>
          <w:color w:val="993366"/>
        </w:rPr>
      </w:pPr>
    </w:p>
    <w:p w14:paraId="23000873" w14:textId="77777777" w:rsidR="00710FE3" w:rsidRDefault="00710FE3">
      <w:pPr>
        <w:rPr>
          <w:color w:val="993366"/>
        </w:rPr>
      </w:pPr>
    </w:p>
    <w:p w14:paraId="5350F42D" w14:textId="77777777" w:rsidR="00710FE3" w:rsidRDefault="00710FE3">
      <w:pPr>
        <w:rPr>
          <w:color w:val="993366"/>
        </w:rPr>
      </w:pPr>
      <w:r>
        <w:rPr>
          <w:color w:val="993366"/>
        </w:rPr>
        <w:t>* &lt;&lt; la détention d’un chien, quelle qu’en soit son espèce, fait courir un risque et doit faire l’objet d’un contrat écrit entre l’assistante maternelle et les parents. Le chien doit être identifié, vacciné, déclaré et l’assurance professionnelle de l’assistante maternelle doit préciser la possession du chien. .&gt;&gt;</w:t>
      </w:r>
    </w:p>
    <w:p w14:paraId="63B4385D" w14:textId="77777777" w:rsidR="00710FE3" w:rsidRDefault="00710FE3">
      <w:pPr>
        <w:rPr>
          <w:color w:val="993366"/>
        </w:rPr>
      </w:pPr>
    </w:p>
    <w:p w14:paraId="13E335B5" w14:textId="77777777" w:rsidR="00710FE3" w:rsidRDefault="00710FE3">
      <w:pPr>
        <w:rPr>
          <w:color w:val="993366"/>
        </w:rPr>
      </w:pPr>
      <w:r>
        <w:rPr>
          <w:color w:val="993366"/>
        </w:rPr>
        <w:t>*&lt;&lt; C’est ainsi que toute assistante maternelle possédant un chien devra faire signer aux représentants légaux de l’enfant accueilli un document précisant qu’ils sont informés de l’espèce du chien possédé et des mesures prises pendant l’accueil des enfants ( et en particulier l’absence de tout contact s’il s’agit d’un chien de catégorie 01).&gt;&gt;</w:t>
      </w:r>
    </w:p>
    <w:p w14:paraId="0E902624" w14:textId="77777777" w:rsidR="00710FE3" w:rsidRDefault="00710FE3">
      <w:pPr>
        <w:rPr>
          <w:color w:val="993366"/>
          <w:sz w:val="19"/>
          <w:szCs w:val="19"/>
        </w:rPr>
      </w:pPr>
    </w:p>
    <w:p w14:paraId="4B13EE32" w14:textId="77777777" w:rsidR="00710FE3" w:rsidRDefault="00710FE3">
      <w:pPr>
        <w:rPr>
          <w:color w:val="993366"/>
          <w:sz w:val="16"/>
          <w:szCs w:val="16"/>
        </w:rPr>
      </w:pPr>
      <w:r>
        <w:rPr>
          <w:color w:val="993366"/>
          <w:sz w:val="16"/>
          <w:szCs w:val="16"/>
        </w:rPr>
        <w:t xml:space="preserve">* </w:t>
      </w:r>
    </w:p>
    <w:p w14:paraId="56A5DA11" w14:textId="77777777" w:rsidR="00710FE3" w:rsidRDefault="00710FE3">
      <w:pPr>
        <w:rPr>
          <w:color w:val="993366"/>
          <w:sz w:val="16"/>
          <w:szCs w:val="16"/>
        </w:rPr>
      </w:pPr>
    </w:p>
    <w:p w14:paraId="33AB9937" w14:textId="77777777" w:rsidR="00710FE3" w:rsidRDefault="00710FE3">
      <w:pPr>
        <w:rPr>
          <w:color w:val="993366"/>
          <w:sz w:val="16"/>
          <w:szCs w:val="16"/>
        </w:rPr>
      </w:pPr>
    </w:p>
    <w:p w14:paraId="5921A10E" w14:textId="7382790E" w:rsidR="00710FE3" w:rsidRDefault="00710FE3">
      <w:pPr>
        <w:pageBreakBefore/>
        <w:rPr>
          <w:color w:val="993366"/>
          <w:sz w:val="16"/>
          <w:szCs w:val="16"/>
        </w:rPr>
      </w:pPr>
      <w:r>
        <w:rPr>
          <w:noProof/>
        </w:rPr>
        <w:lastRenderedPageBreak/>
        <w:drawing>
          <wp:anchor distT="0" distB="0" distL="0" distR="0" simplePos="0" relativeHeight="251656704" behindDoc="0" locked="0" layoutInCell="1" allowOverlap="1" wp14:anchorId="1AC68413" wp14:editId="6770F561">
            <wp:simplePos x="0" y="0"/>
            <wp:positionH relativeFrom="column">
              <wp:align>center</wp:align>
            </wp:positionH>
            <wp:positionV relativeFrom="paragraph">
              <wp:posOffset>0</wp:posOffset>
            </wp:positionV>
            <wp:extent cx="5758815" cy="723900"/>
            <wp:effectExtent l="0" t="0" r="0" b="0"/>
            <wp:wrapSquare wrapText="largest"/>
            <wp:docPr id="20051236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723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2C7A43" w14:textId="77777777" w:rsidR="00710FE3" w:rsidRDefault="00710FE3">
      <w:pPr>
        <w:rPr>
          <w:b/>
          <w:bCs/>
          <w:color w:val="000000"/>
          <w:sz w:val="22"/>
          <w:szCs w:val="22"/>
        </w:rPr>
      </w:pPr>
      <w:r>
        <w:rPr>
          <w:b/>
          <w:bCs/>
          <w:color w:val="000000"/>
          <w:sz w:val="22"/>
          <w:szCs w:val="22"/>
        </w:rPr>
        <w:t>Conditions d'utilisation</w:t>
      </w:r>
    </w:p>
    <w:p w14:paraId="175B56ED" w14:textId="77777777" w:rsidR="00710FE3" w:rsidRDefault="00710FE3">
      <w:pPr>
        <w:rPr>
          <w:color w:val="000000"/>
          <w:sz w:val="20"/>
          <w:szCs w:val="20"/>
        </w:rPr>
      </w:pPr>
      <w:r>
        <w:rPr>
          <w:color w:val="000000"/>
          <w:sz w:val="20"/>
          <w:szCs w:val="20"/>
        </w:rPr>
        <w:t>Attention, l'utilisation de ce document implique l'acceptation des conditions ci-dessous.</w:t>
      </w:r>
    </w:p>
    <w:p w14:paraId="26227BDF" w14:textId="77777777" w:rsidR="00710FE3" w:rsidRDefault="00710FE3">
      <w:pPr>
        <w:rPr>
          <w:color w:val="000000"/>
          <w:sz w:val="20"/>
          <w:szCs w:val="20"/>
        </w:rPr>
      </w:pPr>
      <w:r>
        <w:rPr>
          <w:color w:val="000000"/>
          <w:sz w:val="20"/>
          <w:szCs w:val="20"/>
        </w:rPr>
        <w:t>- www.assistante-maternelle.biz &amp; les rédacteurs de ce document, ne pourraient être tenu responsable de son utilisation.</w:t>
      </w:r>
    </w:p>
    <w:p w14:paraId="13F6CF37" w14:textId="77777777" w:rsidR="00710FE3" w:rsidRDefault="00710FE3">
      <w:pPr>
        <w:rPr>
          <w:color w:val="000000"/>
          <w:sz w:val="20"/>
          <w:szCs w:val="20"/>
        </w:rPr>
      </w:pPr>
      <w:r>
        <w:rPr>
          <w:color w:val="000000"/>
          <w:sz w:val="20"/>
          <w:szCs w:val="20"/>
        </w:rPr>
        <w:t>- www.assistante-maternelle.biz &amp; les rédacteurs de ce document ne garantissent pas l'exactitude totale du contenu</w:t>
      </w:r>
    </w:p>
    <w:p w14:paraId="7E78231B" w14:textId="77777777" w:rsidR="00710FE3" w:rsidRDefault="00710FE3">
      <w:pPr>
        <w:rPr>
          <w:color w:val="000000"/>
          <w:sz w:val="20"/>
          <w:szCs w:val="20"/>
        </w:rPr>
      </w:pPr>
      <w:r>
        <w:rPr>
          <w:color w:val="000000"/>
          <w:sz w:val="20"/>
          <w:szCs w:val="20"/>
        </w:rPr>
        <w:t>- une utilisation commerciale est strictement interdite sans un accord écrit d'assistante-maternelle.biz et/ou des rédacteurs.</w:t>
      </w:r>
    </w:p>
    <w:p w14:paraId="61E7B080" w14:textId="77777777" w:rsidR="00710FE3" w:rsidRDefault="00710FE3">
      <w:pPr>
        <w:rPr>
          <w:color w:val="000000"/>
          <w:sz w:val="20"/>
          <w:szCs w:val="20"/>
        </w:rPr>
      </w:pPr>
      <w:r>
        <w:rPr>
          <w:color w:val="000000"/>
          <w:sz w:val="20"/>
          <w:szCs w:val="20"/>
        </w:rPr>
        <w:t>- l'utilisation de ce document implique la vérification du contenu par rapport à la législation en vigueur dans le pays de son utilisation.</w:t>
      </w:r>
    </w:p>
    <w:p w14:paraId="106B1BB5" w14:textId="77777777" w:rsidR="00710FE3" w:rsidRDefault="00710FE3">
      <w:pPr>
        <w:rPr>
          <w:color w:val="000000"/>
          <w:sz w:val="20"/>
          <w:szCs w:val="20"/>
        </w:rPr>
      </w:pPr>
    </w:p>
    <w:p w14:paraId="7812B63B" w14:textId="77777777" w:rsidR="00710FE3" w:rsidRDefault="00710FE3">
      <w:pPr>
        <w:rPr>
          <w:color w:val="993366"/>
          <w:sz w:val="20"/>
          <w:szCs w:val="20"/>
        </w:rPr>
      </w:pPr>
      <w:hyperlink r:id="rId10" w:anchor="_blank" w:history="1">
        <w:r>
          <w:rPr>
            <w:rStyle w:val="Lienhypertexte"/>
          </w:rPr>
          <w:t>www.assistante-maternelle.biz : Toutes les informations pour les parents employeurs et assistantes maternelles.</w:t>
        </w:r>
      </w:hyperlink>
    </w:p>
    <w:p w14:paraId="00E60094" w14:textId="77777777" w:rsidR="00710FE3" w:rsidRDefault="00710FE3">
      <w:pPr>
        <w:rPr>
          <w:color w:val="993366"/>
          <w:sz w:val="20"/>
          <w:szCs w:val="20"/>
        </w:rPr>
      </w:pPr>
    </w:p>
    <w:sectPr w:rsidR="00000000">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Wingdings" w:hAnsi="Wingdings" w:cs="Wingdings"/>
      </w:rPr>
    </w:lvl>
  </w:abstractNum>
  <w:num w:numId="1" w16cid:durableId="857354336">
    <w:abstractNumId w:val="0"/>
  </w:num>
  <w:num w:numId="2" w16cid:durableId="357394819">
    <w:abstractNumId w:val="1"/>
  </w:num>
  <w:num w:numId="3" w16cid:durableId="60615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98"/>
    <w:rsid w:val="001B3A80"/>
    <w:rsid w:val="003615EC"/>
    <w:rsid w:val="00710FE3"/>
    <w:rsid w:val="00BF2C78"/>
    <w:rsid w:val="00F85B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08727D09"/>
  <w15:chartTrackingRefBased/>
  <w15:docId w15:val="{21328CEA-F9BC-4C15-BB97-F7B270AF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Corpsdetexte"/>
    <w:qFormat/>
    <w:pPr>
      <w:numPr>
        <w:numId w:val="1"/>
      </w:numPr>
      <w:spacing w:before="280" w:after="280"/>
      <w:outlineLvl w:val="0"/>
    </w:pPr>
    <w:rPr>
      <w:b/>
      <w:bCs/>
      <w:kern w:val="1"/>
      <w:sz w:val="48"/>
      <w:szCs w:val="48"/>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rPr>
  </w:style>
  <w:style w:type="character" w:customStyle="1" w:styleId="WW8Num2z1">
    <w:name w:val="WW8Num2z1"/>
    <w:rPr>
      <w:rFonts w:ascii="Symbol" w:hAnsi="Symbol" w:cs="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Symbol" w:hAnsi="Symbol" w:cs="Symbol"/>
    </w:rPr>
  </w:style>
  <w:style w:type="character" w:customStyle="1" w:styleId="WW8Num9z4">
    <w:name w:val="WW8Num9z4"/>
    <w:rPr>
      <w:rFonts w:ascii="Courier New" w:hAnsi="Courier New" w:cs="Courier New"/>
    </w:rPr>
  </w:style>
  <w:style w:type="character" w:customStyle="1" w:styleId="Policepardfaut1">
    <w:name w:val="Police par défaut1"/>
  </w:style>
  <w:style w:type="character" w:customStyle="1" w:styleId="Titre1Car">
    <w:name w:val="Titre 1 Car"/>
    <w:basedOn w:val="Policepardfaut1"/>
    <w:rPr>
      <w:b/>
      <w:bCs/>
      <w:kern w:val="1"/>
      <w:sz w:val="48"/>
      <w:szCs w:val="48"/>
    </w:rPr>
  </w:style>
  <w:style w:type="character" w:styleId="Lienhypertexte">
    <w:name w:val="Hyperlink"/>
    <w:rPr>
      <w:color w:val="000080"/>
      <w:u w:val="single"/>
      <w:lang/>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pPr>
      <w:spacing w:before="280" w:after="28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assistante-maternelle.biz/"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364</TotalTime>
  <Pages>11</Pages>
  <Words>1984</Words>
  <Characters>10914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ANNEXE 1</vt:lpstr>
    </vt:vector>
  </TitlesOfParts>
  <Company/>
  <LinksUpToDate>false</LinksUpToDate>
  <CharactersWithSpaces>12873</CharactersWithSpaces>
  <SharedDoc>false</SharedDoc>
  <HLinks>
    <vt:vector size="6" baseType="variant">
      <vt:variant>
        <vt:i4>589840</vt:i4>
      </vt:variant>
      <vt:variant>
        <vt:i4>6</vt:i4>
      </vt:variant>
      <vt:variant>
        <vt:i4>0</vt:i4>
      </vt:variant>
      <vt:variant>
        <vt:i4>5</vt:i4>
      </vt:variant>
      <vt:variant>
        <vt:lpwstr>http://www.assistante-maternelle.biz/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dc:title>
  <dc:subject/>
  <dc:creator>Parme</dc:creator>
  <cp:keywords/>
  <cp:lastModifiedBy>karine devidal</cp:lastModifiedBy>
  <cp:revision>2</cp:revision>
  <cp:lastPrinted>2009-11-02T11:12:00Z</cp:lastPrinted>
  <dcterms:created xsi:type="dcterms:W3CDTF">2024-07-11T08:07:00Z</dcterms:created>
  <dcterms:modified xsi:type="dcterms:W3CDTF">2024-07-11T08:07:00Z</dcterms:modified>
</cp:coreProperties>
</file>